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F0036C3" w14:textId="0140E9DA" w:rsidR="00562B11" w:rsidRDefault="00000000">
      <w:pPr>
        <w:pStyle w:val="21"/>
        <w:spacing w:before="0" w:line="360" w:lineRule="auto"/>
        <w:rPr>
          <w:rFonts w:ascii="Times New Roman" w:eastAsia="宋体" w:hAnsi="Times New Roman"/>
          <w:sz w:val="24"/>
          <w:szCs w:val="24"/>
        </w:rPr>
      </w:pPr>
      <w:bookmarkStart w:id="0" w:name="_Toc127151555"/>
      <w:bookmarkStart w:id="1" w:name="_Toc265228393"/>
      <w:bookmarkStart w:id="2" w:name="_Toc305158823"/>
      <w:bookmarkStart w:id="3" w:name="_Toc353873935"/>
      <w:bookmarkStart w:id="4" w:name="_Toc353873665"/>
      <w:bookmarkStart w:id="5" w:name="_Toc195842920"/>
      <w:bookmarkStart w:id="6" w:name="_Toc305158897"/>
      <w:bookmarkStart w:id="7" w:name="_Toc226337251"/>
      <w:bookmarkStart w:id="8" w:name="_Toc150480793"/>
      <w:bookmarkStart w:id="9" w:name="_Toc353825545"/>
      <w:bookmarkStart w:id="10" w:name="_Toc226965828"/>
      <w:bookmarkStart w:id="11" w:name="_Toc264969245"/>
      <w:bookmarkStart w:id="12" w:name="_Toc142311057"/>
      <w:bookmarkStart w:id="13" w:name="_Toc150774760"/>
      <w:r w:rsidRPr="000C0C42">
        <w:rPr>
          <w:rFonts w:ascii="Times New Roman" w:eastAsia="宋体" w:hAnsi="Times New Roman"/>
          <w:sz w:val="24"/>
          <w:szCs w:val="24"/>
        </w:rPr>
        <w:t>评审标准</w:t>
      </w:r>
    </w:p>
    <w:p w14:paraId="454905E1" w14:textId="2C3D3FF8" w:rsidR="00562B11" w:rsidRDefault="00000000">
      <w:pPr>
        <w:pStyle w:val="a7"/>
        <w:ind w:firstLine="0"/>
        <w:rPr>
          <w:b/>
          <w:bCs/>
        </w:rPr>
      </w:pPr>
      <w:r>
        <w:rPr>
          <w:rFonts w:hint="eastAsia"/>
          <w:b/>
          <w:bCs/>
        </w:rPr>
        <w:t>适用0</w:t>
      </w:r>
      <w:r>
        <w:rPr>
          <w:b/>
          <w:bCs/>
        </w:rPr>
        <w:t>1</w:t>
      </w:r>
      <w:r>
        <w:rPr>
          <w:rFonts w:hint="eastAsia"/>
          <w:b/>
          <w:bCs/>
        </w:rPr>
        <w:t>包：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709"/>
        <w:gridCol w:w="6939"/>
      </w:tblGrid>
      <w:tr w:rsidR="00562B11" w14:paraId="54EF7AF8" w14:textId="77777777">
        <w:trPr>
          <w:trHeight w:val="20"/>
          <w:tblHeader/>
          <w:jc w:val="center"/>
        </w:trPr>
        <w:tc>
          <w:tcPr>
            <w:tcW w:w="704" w:type="dxa"/>
            <w:vAlign w:val="center"/>
          </w:tcPr>
          <w:p w14:paraId="1D7364C1" w14:textId="77777777" w:rsidR="00562B11" w:rsidRDefault="00000000">
            <w:pPr>
              <w:jc w:val="center"/>
              <w:rPr>
                <w:b/>
                <w:sz w:val="24"/>
              </w:rPr>
            </w:pPr>
            <w:bookmarkStart w:id="14" w:name="_Hlk109713553"/>
            <w:r>
              <w:rPr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6EECF5AF" w14:textId="77777777" w:rsidR="00562B11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评分因素</w:t>
            </w:r>
          </w:p>
        </w:tc>
        <w:tc>
          <w:tcPr>
            <w:tcW w:w="709" w:type="dxa"/>
            <w:vAlign w:val="center"/>
          </w:tcPr>
          <w:p w14:paraId="139A35E9" w14:textId="77777777" w:rsidR="00562B11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分值</w:t>
            </w:r>
          </w:p>
        </w:tc>
        <w:tc>
          <w:tcPr>
            <w:tcW w:w="6939" w:type="dxa"/>
            <w:vAlign w:val="center"/>
          </w:tcPr>
          <w:p w14:paraId="1E12DE86" w14:textId="77777777" w:rsidR="00562B11" w:rsidRDefault="00000000">
            <w:pPr>
              <w:pStyle w:val="affff2"/>
              <w:spacing w:before="0" w:after="0" w:line="240" w:lineRule="auto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评分标准</w:t>
            </w:r>
          </w:p>
        </w:tc>
      </w:tr>
      <w:tr w:rsidR="00562B11" w14:paraId="10CD80DF" w14:textId="77777777">
        <w:trPr>
          <w:trHeight w:val="20"/>
          <w:jc w:val="center"/>
        </w:trPr>
        <w:tc>
          <w:tcPr>
            <w:tcW w:w="704" w:type="dxa"/>
            <w:vAlign w:val="center"/>
          </w:tcPr>
          <w:p w14:paraId="024D5018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B064D95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投标人业绩</w:t>
            </w:r>
          </w:p>
        </w:tc>
        <w:tc>
          <w:tcPr>
            <w:tcW w:w="709" w:type="dxa"/>
            <w:vAlign w:val="center"/>
          </w:tcPr>
          <w:p w14:paraId="6BDB350E" w14:textId="77777777" w:rsidR="00562B11" w:rsidRDefault="00000000">
            <w:pPr>
              <w:ind w:firstLine="2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39" w:type="dxa"/>
            <w:vAlign w:val="center"/>
          </w:tcPr>
          <w:p w14:paraId="538F4874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sz w:val="24"/>
              </w:rPr>
              <w:t>投标人自</w:t>
            </w:r>
            <w:r>
              <w:rPr>
                <w:sz w:val="24"/>
              </w:rPr>
              <w:t>2021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日至今，承担过与本</w:t>
            </w:r>
            <w:r>
              <w:rPr>
                <w:rFonts w:hint="eastAsia"/>
                <w:sz w:val="24"/>
              </w:rPr>
              <w:t>采购</w:t>
            </w:r>
            <w:proofErr w:type="gramStart"/>
            <w:r>
              <w:rPr>
                <w:rFonts w:hint="eastAsia"/>
                <w:sz w:val="24"/>
              </w:rPr>
              <w:t>包</w:t>
            </w:r>
            <w:r>
              <w:rPr>
                <w:sz w:val="24"/>
              </w:rPr>
              <w:t>类似</w:t>
            </w:r>
            <w:proofErr w:type="gramEnd"/>
            <w:r>
              <w:rPr>
                <w:sz w:val="24"/>
              </w:rPr>
              <w:t>的业绩，每有一个得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分，本项最高得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分。</w:t>
            </w:r>
          </w:p>
          <w:p w14:paraId="3ADB7969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sz w:val="24"/>
              </w:rPr>
              <w:t>注：需提供业绩证明资料，否则不予认可。证明材料需至少包括合同首页、含有项目名称的页面以及签章页，认定时间以合同签订时间为准。</w:t>
            </w:r>
          </w:p>
        </w:tc>
      </w:tr>
      <w:tr w:rsidR="00562B11" w14:paraId="231167EF" w14:textId="77777777">
        <w:trPr>
          <w:trHeight w:val="20"/>
          <w:jc w:val="center"/>
        </w:trPr>
        <w:tc>
          <w:tcPr>
            <w:tcW w:w="704" w:type="dxa"/>
            <w:vAlign w:val="center"/>
          </w:tcPr>
          <w:p w14:paraId="36D5A8AE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DB4E17F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合同条款响应</w:t>
            </w:r>
          </w:p>
        </w:tc>
        <w:tc>
          <w:tcPr>
            <w:tcW w:w="709" w:type="dxa"/>
            <w:vAlign w:val="center"/>
          </w:tcPr>
          <w:p w14:paraId="5F3B8726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939" w:type="dxa"/>
            <w:vAlign w:val="center"/>
          </w:tcPr>
          <w:p w14:paraId="09BC979F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sz w:val="24"/>
              </w:rPr>
              <w:t>满足对</w:t>
            </w:r>
            <w:r>
              <w:rPr>
                <w:rFonts w:hint="eastAsia"/>
                <w:sz w:val="24"/>
              </w:rPr>
              <w:t>采购</w:t>
            </w:r>
            <w:r>
              <w:rPr>
                <w:sz w:val="24"/>
              </w:rPr>
              <w:t>文件中合同条款及合同履行期限的要求。完全响应，得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分；否则不得分。</w:t>
            </w:r>
          </w:p>
        </w:tc>
      </w:tr>
      <w:tr w:rsidR="00562B11" w14:paraId="47B3DA21" w14:textId="77777777">
        <w:trPr>
          <w:trHeight w:val="20"/>
          <w:jc w:val="center"/>
        </w:trPr>
        <w:tc>
          <w:tcPr>
            <w:tcW w:w="704" w:type="dxa"/>
            <w:vAlign w:val="center"/>
          </w:tcPr>
          <w:p w14:paraId="6DCD0600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D6C2775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需求分析解决方案</w:t>
            </w:r>
          </w:p>
        </w:tc>
        <w:tc>
          <w:tcPr>
            <w:tcW w:w="709" w:type="dxa"/>
            <w:vAlign w:val="center"/>
          </w:tcPr>
          <w:p w14:paraId="69329E46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39" w:type="dxa"/>
            <w:vAlign w:val="center"/>
          </w:tcPr>
          <w:p w14:paraId="55EEDD7D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sz w:val="24"/>
              </w:rPr>
              <w:t>对本</w:t>
            </w:r>
            <w:r>
              <w:rPr>
                <w:rFonts w:hint="eastAsia"/>
                <w:sz w:val="24"/>
              </w:rPr>
              <w:t>采购</w:t>
            </w:r>
            <w:proofErr w:type="gramStart"/>
            <w:r>
              <w:rPr>
                <w:rFonts w:hint="eastAsia"/>
                <w:sz w:val="24"/>
              </w:rPr>
              <w:t>包</w:t>
            </w:r>
            <w:r>
              <w:rPr>
                <w:sz w:val="24"/>
              </w:rPr>
              <w:t>需求</w:t>
            </w:r>
            <w:proofErr w:type="gramEnd"/>
            <w:r>
              <w:rPr>
                <w:sz w:val="24"/>
              </w:rPr>
              <w:t>理解准确，分析内容完整、分析透彻、理解认知度高，能提出项目执行过程中的重点、难点问题并给出相应解决方案，得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分；提供了常规、通用的项目需求分析及解决方案，得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分；提供的方案有缺陷，得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分；否则，得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分。</w:t>
            </w:r>
          </w:p>
        </w:tc>
      </w:tr>
      <w:tr w:rsidR="00562B11" w14:paraId="56C27400" w14:textId="77777777">
        <w:trPr>
          <w:trHeight w:val="20"/>
          <w:jc w:val="center"/>
        </w:trPr>
        <w:tc>
          <w:tcPr>
            <w:tcW w:w="704" w:type="dxa"/>
            <w:vMerge w:val="restart"/>
            <w:vAlign w:val="center"/>
          </w:tcPr>
          <w:p w14:paraId="59C3F609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4DC28D23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养老机构负责人能力提升方案</w:t>
            </w:r>
          </w:p>
        </w:tc>
        <w:tc>
          <w:tcPr>
            <w:tcW w:w="709" w:type="dxa"/>
            <w:vAlign w:val="center"/>
          </w:tcPr>
          <w:p w14:paraId="3BAD57B3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39" w:type="dxa"/>
            <w:vAlign w:val="center"/>
          </w:tcPr>
          <w:p w14:paraId="040A3BA8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方案包含：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color w:val="000000"/>
                <w:sz w:val="24"/>
              </w:rPr>
              <w:t>培训需求调查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>
              <w:rPr>
                <w:color w:val="000000"/>
                <w:sz w:val="24"/>
              </w:rPr>
              <w:t>培训及考核方案设计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>
              <w:rPr>
                <w:color w:val="000000"/>
                <w:sz w:val="24"/>
              </w:rPr>
              <w:t>培训课件更新</w:t>
            </w:r>
            <w:r>
              <w:rPr>
                <w:rFonts w:hint="eastAsia"/>
                <w:sz w:val="24"/>
              </w:rPr>
              <w:t>。</w:t>
            </w:r>
          </w:p>
          <w:p w14:paraId="179F5667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每包含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项，得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分；否则，得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分。本项最多得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562B11" w14:paraId="0CFA7A28" w14:textId="77777777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14:paraId="7CE901E2" w14:textId="77777777" w:rsidR="00562B11" w:rsidRDefault="00562B11">
            <w:pPr>
              <w:ind w:firstLine="28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1FA2BCC" w14:textId="77777777" w:rsidR="00562B11" w:rsidRDefault="00562B1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56EEBC7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6939" w:type="dxa"/>
            <w:vAlign w:val="center"/>
          </w:tcPr>
          <w:p w14:paraId="4B5813C0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提供了内容详实，科学合理、可行的组织方案，针对性强，完全符合项目特点及要求，得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分；提供了内容完整的方案，根据需求进行了阐述分析，但细节有待完善，得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分；提供了常规、通用的方案，基本符合要求，得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分；提供的方案内容有缺陷或存在明显问题，得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分；未提供相关内容，得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562B11" w14:paraId="2372AE5C" w14:textId="77777777">
        <w:trPr>
          <w:trHeight w:val="20"/>
          <w:jc w:val="center"/>
        </w:trPr>
        <w:tc>
          <w:tcPr>
            <w:tcW w:w="704" w:type="dxa"/>
            <w:vMerge w:val="restart"/>
            <w:vAlign w:val="center"/>
          </w:tcPr>
          <w:p w14:paraId="002CF600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57E60A95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老年社会工作者能力提升示范培训方案</w:t>
            </w:r>
          </w:p>
        </w:tc>
        <w:tc>
          <w:tcPr>
            <w:tcW w:w="709" w:type="dxa"/>
            <w:vAlign w:val="center"/>
          </w:tcPr>
          <w:p w14:paraId="2F30D2E5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939" w:type="dxa"/>
            <w:vAlign w:val="center"/>
          </w:tcPr>
          <w:p w14:paraId="7F17581B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方案包含：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color w:val="000000"/>
                <w:sz w:val="24"/>
              </w:rPr>
              <w:t>培训需求调查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>
              <w:rPr>
                <w:color w:val="000000"/>
                <w:sz w:val="24"/>
              </w:rPr>
              <w:t>培训及考核方案设计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>
              <w:rPr>
                <w:color w:val="000000"/>
                <w:sz w:val="24"/>
              </w:rPr>
              <w:t>培训课件更新</w:t>
            </w:r>
            <w:r>
              <w:rPr>
                <w:rFonts w:hint="eastAsia"/>
                <w:sz w:val="24"/>
              </w:rPr>
              <w:t>。</w:t>
            </w:r>
          </w:p>
          <w:p w14:paraId="3D9BF780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每包含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项，得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分；否则，得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分。本项最多得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562B11" w14:paraId="240F4EF6" w14:textId="77777777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14:paraId="0197D67E" w14:textId="77777777" w:rsidR="00562B11" w:rsidRDefault="00562B11">
            <w:pPr>
              <w:ind w:firstLine="28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90C55CC" w14:textId="77777777" w:rsidR="00562B11" w:rsidRDefault="00562B1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9444B87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39" w:type="dxa"/>
            <w:vAlign w:val="center"/>
          </w:tcPr>
          <w:p w14:paraId="3C1245DF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提供了内容详实，科学合理、可行的组织方案，针对性强，完全符合项目特点及要求，得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分；提供了内容完整的方案，根据需求进行了阐述分析，但细节有待完善，得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分；提供了常规、通用的方案，基本符合要求，得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分；提供的方案内容有缺陷或存在明显问题，得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分；未提供相关内容，得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562B11" w14:paraId="412CCC9A" w14:textId="77777777">
        <w:trPr>
          <w:trHeight w:val="20"/>
          <w:jc w:val="center"/>
        </w:trPr>
        <w:tc>
          <w:tcPr>
            <w:tcW w:w="704" w:type="dxa"/>
            <w:vMerge w:val="restart"/>
            <w:vAlign w:val="center"/>
          </w:tcPr>
          <w:p w14:paraId="7A54E9C3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14:paraId="2698D919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培训课件及考核题库更新方案</w:t>
            </w:r>
          </w:p>
        </w:tc>
        <w:tc>
          <w:tcPr>
            <w:tcW w:w="709" w:type="dxa"/>
            <w:vAlign w:val="center"/>
          </w:tcPr>
          <w:p w14:paraId="50CD6647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6939" w:type="dxa"/>
            <w:vAlign w:val="center"/>
          </w:tcPr>
          <w:p w14:paraId="72D99598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方案包含：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color w:val="000000"/>
                <w:sz w:val="24"/>
              </w:rPr>
              <w:t>题库编制、题库审定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>
              <w:rPr>
                <w:color w:val="000000"/>
                <w:sz w:val="24"/>
              </w:rPr>
              <w:t>题库建设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>
              <w:rPr>
                <w:color w:val="000000"/>
                <w:sz w:val="24"/>
              </w:rPr>
              <w:t>更新养老护理员培训课件</w:t>
            </w:r>
            <w:r>
              <w:rPr>
                <w:rFonts w:hint="eastAsia"/>
                <w:color w:val="000000"/>
                <w:sz w:val="24"/>
              </w:rPr>
              <w:t>；</w:t>
            </w: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）</w:t>
            </w:r>
            <w:r>
              <w:rPr>
                <w:color w:val="000000"/>
                <w:sz w:val="24"/>
              </w:rPr>
              <w:t>技术运维服务</w:t>
            </w:r>
            <w:r>
              <w:rPr>
                <w:rFonts w:hint="eastAsia"/>
                <w:sz w:val="24"/>
              </w:rPr>
              <w:t>。</w:t>
            </w:r>
          </w:p>
          <w:p w14:paraId="204CE653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每包含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项，得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分；否则，得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分。本项最多得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562B11" w14:paraId="60B12343" w14:textId="77777777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14:paraId="6EB2109A" w14:textId="77777777" w:rsidR="00562B11" w:rsidRDefault="00562B11">
            <w:pPr>
              <w:ind w:firstLine="28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033C9EC" w14:textId="77777777" w:rsidR="00562B11" w:rsidRDefault="00562B1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DD644D1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39" w:type="dxa"/>
            <w:vAlign w:val="center"/>
          </w:tcPr>
          <w:p w14:paraId="401AD6D9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提供了内容详实，科学合理、可行的组织方案，针对性强，完全符合项目特点及要求，得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分；提供了内容完整的方案，根据需求进行了阐述分析，但细节有待完善，得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分；提供了常规、通用的方案，基本符合要求，得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分；提供的方案内容有缺陷或存在明显问题，得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分；未提供相关内容，得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562B11" w14:paraId="7E70D014" w14:textId="77777777">
        <w:trPr>
          <w:trHeight w:val="20"/>
          <w:jc w:val="center"/>
        </w:trPr>
        <w:tc>
          <w:tcPr>
            <w:tcW w:w="704" w:type="dxa"/>
            <w:vAlign w:val="center"/>
          </w:tcPr>
          <w:p w14:paraId="06A2B8C8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2B97724D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进度保障组织方案</w:t>
            </w:r>
          </w:p>
        </w:tc>
        <w:tc>
          <w:tcPr>
            <w:tcW w:w="709" w:type="dxa"/>
            <w:vAlign w:val="center"/>
          </w:tcPr>
          <w:p w14:paraId="6C08BCCD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39" w:type="dxa"/>
            <w:vAlign w:val="center"/>
          </w:tcPr>
          <w:p w14:paraId="263FF398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提供了内容详实，科学合理、可行的组织方案，针对性强，完全符合项目特点及要求，得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分；提供了内容完整的方案，根据需求进行了阐述分析，但细节有待完善，得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分；提供了常规、通用的方案，基本符合要求，得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分；提供的方案内容有缺陷或存在明显问题，得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分；未提供相关内容，得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562B11" w14:paraId="6644CD3C" w14:textId="77777777">
        <w:trPr>
          <w:trHeight w:val="20"/>
          <w:jc w:val="center"/>
        </w:trPr>
        <w:tc>
          <w:tcPr>
            <w:tcW w:w="704" w:type="dxa"/>
            <w:vAlign w:val="center"/>
          </w:tcPr>
          <w:p w14:paraId="48EB8281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0DFA76CB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应急服务</w:t>
            </w:r>
            <w:r>
              <w:rPr>
                <w:sz w:val="24"/>
              </w:rPr>
              <w:lastRenderedPageBreak/>
              <w:t>解决方案</w:t>
            </w:r>
          </w:p>
        </w:tc>
        <w:tc>
          <w:tcPr>
            <w:tcW w:w="709" w:type="dxa"/>
            <w:vAlign w:val="center"/>
          </w:tcPr>
          <w:p w14:paraId="5CABFABF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6939" w:type="dxa"/>
            <w:vAlign w:val="center"/>
          </w:tcPr>
          <w:p w14:paraId="4CBF69A5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提供了内容详实，科学合理、可行的组织方案，针对性强，完全</w:t>
            </w:r>
            <w:r>
              <w:rPr>
                <w:rFonts w:hint="eastAsia"/>
                <w:sz w:val="24"/>
              </w:rPr>
              <w:lastRenderedPageBreak/>
              <w:t>符合项目特点及要求，得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分；提供了内容完整的方案，根据需求进行了阐述分析，但细节有待完善，得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分；提供了常规、通用的方案，基本符合要求，得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分；提供的方案内容有缺陷或存在明显问题，得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分；未提供相关内容，得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562B11" w14:paraId="74381366" w14:textId="77777777">
        <w:trPr>
          <w:trHeight w:val="20"/>
          <w:jc w:val="center"/>
        </w:trPr>
        <w:tc>
          <w:tcPr>
            <w:tcW w:w="704" w:type="dxa"/>
            <w:vAlign w:val="center"/>
          </w:tcPr>
          <w:p w14:paraId="78825F05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9</w:t>
            </w:r>
          </w:p>
        </w:tc>
        <w:tc>
          <w:tcPr>
            <w:tcW w:w="1276" w:type="dxa"/>
            <w:vAlign w:val="center"/>
          </w:tcPr>
          <w:p w14:paraId="3C84360F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质量保证解决方案</w:t>
            </w:r>
          </w:p>
        </w:tc>
        <w:tc>
          <w:tcPr>
            <w:tcW w:w="709" w:type="dxa"/>
            <w:vAlign w:val="center"/>
          </w:tcPr>
          <w:p w14:paraId="371A9F03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39" w:type="dxa"/>
            <w:vAlign w:val="center"/>
          </w:tcPr>
          <w:p w14:paraId="13530D76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提供了内容详实，科学合理、可行的组织方案，针对性强，完全符合项目特点及要求，得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分；提供了内容完整的方案，根据需求进行了阐述分析，但细节有待完善，得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分；提供了常规、通用的方案，基本符合要求，得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分；提供的方案内容有缺陷或存在明显问题，得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分；未提供相关内容，得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562B11" w14:paraId="1CDFF122" w14:textId="77777777">
        <w:trPr>
          <w:trHeight w:val="20"/>
          <w:jc w:val="center"/>
        </w:trPr>
        <w:tc>
          <w:tcPr>
            <w:tcW w:w="704" w:type="dxa"/>
            <w:vAlign w:val="center"/>
          </w:tcPr>
          <w:p w14:paraId="264D1E5A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7792248E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保密措施解决方案</w:t>
            </w:r>
          </w:p>
        </w:tc>
        <w:tc>
          <w:tcPr>
            <w:tcW w:w="709" w:type="dxa"/>
            <w:vAlign w:val="center"/>
          </w:tcPr>
          <w:p w14:paraId="3C914ED4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39" w:type="dxa"/>
            <w:vAlign w:val="center"/>
          </w:tcPr>
          <w:p w14:paraId="2D89DC94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sz w:val="24"/>
              </w:rPr>
              <w:t>提供的方案详细完整，科学合理可行，有很强的针对性，完全符合项目特点及要求，得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分；提供了常规、通用的方案，得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分；提供的方案有缺陷，得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分；否则，得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分。</w:t>
            </w:r>
          </w:p>
        </w:tc>
      </w:tr>
      <w:tr w:rsidR="00562B11" w14:paraId="297FBD07" w14:textId="77777777">
        <w:trPr>
          <w:trHeight w:val="20"/>
          <w:jc w:val="center"/>
        </w:trPr>
        <w:tc>
          <w:tcPr>
            <w:tcW w:w="704" w:type="dxa"/>
            <w:vMerge w:val="restart"/>
            <w:vAlign w:val="center"/>
          </w:tcPr>
          <w:p w14:paraId="5632773F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1276" w:type="dxa"/>
            <w:vMerge w:val="restart"/>
            <w:vAlign w:val="center"/>
          </w:tcPr>
          <w:p w14:paraId="69159A2E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709" w:type="dxa"/>
            <w:vAlign w:val="center"/>
          </w:tcPr>
          <w:p w14:paraId="7CC8BEEF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9" w:type="dxa"/>
            <w:vAlign w:val="center"/>
          </w:tcPr>
          <w:p w14:paraId="3C51CA11" w14:textId="77777777" w:rsidR="00562B11" w:rsidRDefault="00000000">
            <w:pPr>
              <w:ind w:left="-38"/>
              <w:rPr>
                <w:sz w:val="24"/>
              </w:rPr>
            </w:pPr>
            <w:r>
              <w:rPr>
                <w:sz w:val="24"/>
              </w:rPr>
              <w:t>具备高级职称，得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分；否则，得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分。</w:t>
            </w:r>
          </w:p>
          <w:p w14:paraId="28C1AFBD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sz w:val="24"/>
              </w:rPr>
              <w:t>注：需提供相关证明材料复印件，否则不予认可。</w:t>
            </w:r>
          </w:p>
        </w:tc>
      </w:tr>
      <w:tr w:rsidR="00562B11" w14:paraId="24B7F6A7" w14:textId="77777777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14:paraId="24838771" w14:textId="77777777" w:rsidR="00562B11" w:rsidRDefault="00562B11">
            <w:pPr>
              <w:ind w:firstLine="28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4EFC1FB" w14:textId="77777777" w:rsidR="00562B11" w:rsidRDefault="00562B11">
            <w:pPr>
              <w:ind w:firstLine="28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CF1A268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39" w:type="dxa"/>
            <w:vAlign w:val="center"/>
          </w:tcPr>
          <w:p w14:paraId="3CF06305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sz w:val="24"/>
              </w:rPr>
              <w:t>承担过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个与本项目类似的工作经验的，得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分；超过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个，每多承担过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个，在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分基础上加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分；本项最多得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分。承担过类似工作不足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个的，得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分。</w:t>
            </w:r>
          </w:p>
          <w:p w14:paraId="6D139E97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sz w:val="24"/>
              </w:rPr>
              <w:t>注：需提供人员简历或相关证明材料，否则不予认可。</w:t>
            </w:r>
          </w:p>
        </w:tc>
      </w:tr>
      <w:tr w:rsidR="00562B11" w14:paraId="5F4D747A" w14:textId="77777777">
        <w:trPr>
          <w:trHeight w:val="20"/>
          <w:jc w:val="center"/>
        </w:trPr>
        <w:tc>
          <w:tcPr>
            <w:tcW w:w="704" w:type="dxa"/>
            <w:vAlign w:val="center"/>
          </w:tcPr>
          <w:p w14:paraId="407E1872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1276" w:type="dxa"/>
            <w:vAlign w:val="center"/>
          </w:tcPr>
          <w:p w14:paraId="407C9499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报价得分</w:t>
            </w:r>
          </w:p>
        </w:tc>
        <w:tc>
          <w:tcPr>
            <w:tcW w:w="709" w:type="dxa"/>
            <w:vAlign w:val="center"/>
          </w:tcPr>
          <w:p w14:paraId="065D7A7E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39" w:type="dxa"/>
            <w:vAlign w:val="center"/>
          </w:tcPr>
          <w:p w14:paraId="4B30DD22" w14:textId="77777777" w:rsidR="00562B11" w:rsidRDefault="00000000">
            <w:pPr>
              <w:ind w:firstLine="28"/>
              <w:jc w:val="left"/>
              <w:rPr>
                <w:sz w:val="24"/>
              </w:rPr>
            </w:pPr>
            <w:r>
              <w:rPr>
                <w:sz w:val="24"/>
              </w:rPr>
              <w:t>满足磋商文件要求的最后报价最低的供应商的价格为磋商基准价，其价格分为满分。其他供应商的价格</w:t>
            </w:r>
            <w:proofErr w:type="gramStart"/>
            <w:r>
              <w:rPr>
                <w:sz w:val="24"/>
              </w:rPr>
              <w:t>分统一</w:t>
            </w:r>
            <w:proofErr w:type="gramEnd"/>
            <w:r>
              <w:rPr>
                <w:sz w:val="24"/>
              </w:rPr>
              <w:t>按照下列公式计算：</w:t>
            </w:r>
          </w:p>
          <w:p w14:paraId="2CA04562" w14:textId="77777777" w:rsidR="00562B11" w:rsidRDefault="00000000">
            <w:pPr>
              <w:ind w:left="-38"/>
              <w:rPr>
                <w:sz w:val="24"/>
              </w:rPr>
            </w:pPr>
            <w:r>
              <w:rPr>
                <w:sz w:val="24"/>
              </w:rPr>
              <w:t>磋商报价得分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>（磋商基准价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最后报价）</w:t>
            </w:r>
            <w:r>
              <w:rPr>
                <w:sz w:val="24"/>
              </w:rPr>
              <w:t>×</w:t>
            </w:r>
            <w:r>
              <w:rPr>
                <w:sz w:val="24"/>
              </w:rPr>
              <w:t>分值</w:t>
            </w:r>
          </w:p>
          <w:p w14:paraId="1B9286E3" w14:textId="77777777" w:rsidR="00562B11" w:rsidRDefault="00000000">
            <w:pPr>
              <w:ind w:left="-38"/>
              <w:rPr>
                <w:sz w:val="24"/>
              </w:rPr>
            </w:pPr>
            <w:r>
              <w:rPr>
                <w:sz w:val="24"/>
              </w:rPr>
              <w:t>注：此处最后</w:t>
            </w:r>
            <w:proofErr w:type="gramStart"/>
            <w:r>
              <w:rPr>
                <w:sz w:val="24"/>
              </w:rPr>
              <w:t>报价指</w:t>
            </w:r>
            <w:proofErr w:type="gramEnd"/>
            <w:r>
              <w:rPr>
                <w:sz w:val="24"/>
              </w:rPr>
              <w:t>经过报价修正，及因落实政府采购政策进行价格调整后的报价，详见第三章《评审方法和评审标准》</w:t>
            </w:r>
            <w:r>
              <w:rPr>
                <w:sz w:val="24"/>
              </w:rPr>
              <w:t>6.2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6.3</w:t>
            </w:r>
          </w:p>
        </w:tc>
      </w:tr>
      <w:tr w:rsidR="00562B11" w14:paraId="670BB509" w14:textId="77777777">
        <w:trPr>
          <w:trHeight w:val="20"/>
          <w:jc w:val="center"/>
        </w:trPr>
        <w:tc>
          <w:tcPr>
            <w:tcW w:w="1980" w:type="dxa"/>
            <w:gridSpan w:val="2"/>
            <w:vAlign w:val="center"/>
          </w:tcPr>
          <w:p w14:paraId="397A4722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709" w:type="dxa"/>
            <w:vAlign w:val="center"/>
          </w:tcPr>
          <w:p w14:paraId="2307C2E3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939" w:type="dxa"/>
            <w:vAlign w:val="center"/>
          </w:tcPr>
          <w:p w14:paraId="7BCC48A4" w14:textId="77777777" w:rsidR="00562B11" w:rsidRDefault="00562B11">
            <w:pPr>
              <w:rPr>
                <w:sz w:val="24"/>
              </w:rPr>
            </w:pPr>
          </w:p>
        </w:tc>
      </w:tr>
      <w:bookmarkEnd w:id="14"/>
    </w:tbl>
    <w:p w14:paraId="472D050B" w14:textId="77777777" w:rsidR="00562B11" w:rsidRDefault="00562B11">
      <w:pPr>
        <w:pStyle w:val="a7"/>
        <w:ind w:firstLine="0"/>
        <w:rPr>
          <w:b/>
          <w:bCs/>
        </w:rPr>
      </w:pPr>
    </w:p>
    <w:p w14:paraId="25274A9E" w14:textId="77777777" w:rsidR="00562B11" w:rsidRDefault="00000000">
      <w:pPr>
        <w:widowControl/>
        <w:jc w:val="left"/>
        <w:rPr>
          <w:rFonts w:ascii="宋体"/>
          <w:b/>
          <w:bCs/>
          <w:sz w:val="24"/>
        </w:rPr>
      </w:pPr>
      <w:r>
        <w:rPr>
          <w:b/>
          <w:bCs/>
        </w:rPr>
        <w:br w:type="page"/>
      </w:r>
    </w:p>
    <w:p w14:paraId="6F665E25" w14:textId="77777777" w:rsidR="00562B11" w:rsidRDefault="00000000">
      <w:pPr>
        <w:pStyle w:val="a7"/>
        <w:ind w:firstLine="0"/>
        <w:rPr>
          <w:b/>
          <w:bCs/>
        </w:rPr>
      </w:pPr>
      <w:r>
        <w:rPr>
          <w:rFonts w:hint="eastAsia"/>
          <w:b/>
          <w:bCs/>
        </w:rPr>
        <w:lastRenderedPageBreak/>
        <w:t>适用0</w:t>
      </w:r>
      <w:r>
        <w:rPr>
          <w:b/>
          <w:bCs/>
        </w:rPr>
        <w:t>2</w:t>
      </w:r>
      <w:r>
        <w:rPr>
          <w:rFonts w:hint="eastAsia"/>
          <w:b/>
          <w:bCs/>
        </w:rPr>
        <w:t>包：</w:t>
      </w:r>
    </w:p>
    <w:p w14:paraId="4536ADF9" w14:textId="77777777" w:rsidR="00562B11" w:rsidRDefault="00562B11">
      <w:pPr>
        <w:pStyle w:val="a7"/>
        <w:ind w:firstLine="0"/>
        <w:rPr>
          <w:b/>
          <w:bCs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709"/>
        <w:gridCol w:w="6939"/>
      </w:tblGrid>
      <w:tr w:rsidR="00562B11" w14:paraId="70487714" w14:textId="77777777">
        <w:trPr>
          <w:trHeight w:val="20"/>
          <w:tblHeader/>
          <w:jc w:val="center"/>
        </w:trPr>
        <w:tc>
          <w:tcPr>
            <w:tcW w:w="704" w:type="dxa"/>
            <w:vAlign w:val="center"/>
          </w:tcPr>
          <w:p w14:paraId="5DBCFF19" w14:textId="77777777" w:rsidR="00562B11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36935386" w14:textId="77777777" w:rsidR="00562B11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评分因素</w:t>
            </w:r>
          </w:p>
        </w:tc>
        <w:tc>
          <w:tcPr>
            <w:tcW w:w="709" w:type="dxa"/>
            <w:vAlign w:val="center"/>
          </w:tcPr>
          <w:p w14:paraId="4CF815AB" w14:textId="77777777" w:rsidR="00562B11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分值</w:t>
            </w:r>
          </w:p>
        </w:tc>
        <w:tc>
          <w:tcPr>
            <w:tcW w:w="6939" w:type="dxa"/>
            <w:vAlign w:val="center"/>
          </w:tcPr>
          <w:p w14:paraId="646420BA" w14:textId="77777777" w:rsidR="00562B11" w:rsidRDefault="00000000">
            <w:pPr>
              <w:pStyle w:val="affff2"/>
              <w:spacing w:before="0" w:after="0" w:line="240" w:lineRule="auto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评分标准</w:t>
            </w:r>
          </w:p>
        </w:tc>
      </w:tr>
      <w:tr w:rsidR="00562B11" w14:paraId="7C70FF66" w14:textId="77777777">
        <w:trPr>
          <w:trHeight w:val="20"/>
          <w:jc w:val="center"/>
        </w:trPr>
        <w:tc>
          <w:tcPr>
            <w:tcW w:w="704" w:type="dxa"/>
            <w:vAlign w:val="center"/>
          </w:tcPr>
          <w:p w14:paraId="270D2F9B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FE8122B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投标人业绩</w:t>
            </w:r>
          </w:p>
        </w:tc>
        <w:tc>
          <w:tcPr>
            <w:tcW w:w="709" w:type="dxa"/>
            <w:vAlign w:val="center"/>
          </w:tcPr>
          <w:p w14:paraId="450DD2B0" w14:textId="77777777" w:rsidR="00562B11" w:rsidRDefault="00000000">
            <w:pPr>
              <w:ind w:firstLine="2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39" w:type="dxa"/>
            <w:vAlign w:val="center"/>
          </w:tcPr>
          <w:p w14:paraId="3E588653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sz w:val="24"/>
              </w:rPr>
              <w:t>投标人自</w:t>
            </w:r>
            <w:r>
              <w:rPr>
                <w:sz w:val="24"/>
              </w:rPr>
              <w:t>2021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日至今，承担过与本</w:t>
            </w:r>
            <w:r>
              <w:rPr>
                <w:rFonts w:hint="eastAsia"/>
                <w:sz w:val="24"/>
              </w:rPr>
              <w:t>采购</w:t>
            </w:r>
            <w:proofErr w:type="gramStart"/>
            <w:r>
              <w:rPr>
                <w:rFonts w:hint="eastAsia"/>
                <w:sz w:val="24"/>
              </w:rPr>
              <w:t>包</w:t>
            </w:r>
            <w:r>
              <w:rPr>
                <w:sz w:val="24"/>
              </w:rPr>
              <w:t>类似</w:t>
            </w:r>
            <w:proofErr w:type="gramEnd"/>
            <w:r>
              <w:rPr>
                <w:sz w:val="24"/>
              </w:rPr>
              <w:t>的业绩，每有一个得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分，本项最高得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分。</w:t>
            </w:r>
          </w:p>
          <w:p w14:paraId="6525F691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sz w:val="24"/>
              </w:rPr>
              <w:t>注：需提供业绩证明资料，否则不予认可。证明材料需至少包括合同首页、含有项目名称的页面以及签章页，认定时间以合同签订时间为准。</w:t>
            </w:r>
          </w:p>
        </w:tc>
      </w:tr>
      <w:tr w:rsidR="00562B11" w14:paraId="090AFD86" w14:textId="77777777">
        <w:trPr>
          <w:trHeight w:val="20"/>
          <w:jc w:val="center"/>
        </w:trPr>
        <w:tc>
          <w:tcPr>
            <w:tcW w:w="704" w:type="dxa"/>
            <w:vAlign w:val="center"/>
          </w:tcPr>
          <w:p w14:paraId="1602ED62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9598FDD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合同条款响应</w:t>
            </w:r>
          </w:p>
        </w:tc>
        <w:tc>
          <w:tcPr>
            <w:tcW w:w="709" w:type="dxa"/>
            <w:vAlign w:val="center"/>
          </w:tcPr>
          <w:p w14:paraId="4BF0BACC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939" w:type="dxa"/>
            <w:vAlign w:val="center"/>
          </w:tcPr>
          <w:p w14:paraId="6D3AEFB6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sz w:val="24"/>
              </w:rPr>
              <w:t>满足对</w:t>
            </w:r>
            <w:r>
              <w:rPr>
                <w:rFonts w:hint="eastAsia"/>
                <w:sz w:val="24"/>
              </w:rPr>
              <w:t>采购</w:t>
            </w:r>
            <w:r>
              <w:rPr>
                <w:sz w:val="24"/>
              </w:rPr>
              <w:t>文件中合同条款及合同履行期限的要求。完全响应，得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分；否则不得分。</w:t>
            </w:r>
          </w:p>
        </w:tc>
      </w:tr>
      <w:tr w:rsidR="00562B11" w14:paraId="7EC3A7A0" w14:textId="77777777">
        <w:trPr>
          <w:trHeight w:val="20"/>
          <w:jc w:val="center"/>
        </w:trPr>
        <w:tc>
          <w:tcPr>
            <w:tcW w:w="704" w:type="dxa"/>
            <w:vAlign w:val="center"/>
          </w:tcPr>
          <w:p w14:paraId="05ACC072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4F5F82D2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需求分析解决方案</w:t>
            </w:r>
          </w:p>
        </w:tc>
        <w:tc>
          <w:tcPr>
            <w:tcW w:w="709" w:type="dxa"/>
            <w:vAlign w:val="center"/>
          </w:tcPr>
          <w:p w14:paraId="1E2A8EFA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39" w:type="dxa"/>
            <w:vAlign w:val="center"/>
          </w:tcPr>
          <w:p w14:paraId="61BBDABE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sz w:val="24"/>
              </w:rPr>
              <w:t>对本</w:t>
            </w:r>
            <w:r>
              <w:rPr>
                <w:rFonts w:hint="eastAsia"/>
                <w:sz w:val="24"/>
              </w:rPr>
              <w:t>采购</w:t>
            </w:r>
            <w:proofErr w:type="gramStart"/>
            <w:r>
              <w:rPr>
                <w:rFonts w:hint="eastAsia"/>
                <w:sz w:val="24"/>
              </w:rPr>
              <w:t>包</w:t>
            </w:r>
            <w:r>
              <w:rPr>
                <w:sz w:val="24"/>
              </w:rPr>
              <w:t>需求</w:t>
            </w:r>
            <w:proofErr w:type="gramEnd"/>
            <w:r>
              <w:rPr>
                <w:sz w:val="24"/>
              </w:rPr>
              <w:t>理解准确，分析内容完整、分析透彻、理解认知度高，能提出项目执行过程中的重点、难点问题并给出相应解决方案，得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分；提供了常规、通用的项目需求分析及解决方案，得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分；提供的方案有缺陷，得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分；否则，得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分。</w:t>
            </w:r>
          </w:p>
        </w:tc>
      </w:tr>
      <w:tr w:rsidR="00562B11" w14:paraId="2E8D883C" w14:textId="77777777">
        <w:trPr>
          <w:trHeight w:val="20"/>
          <w:jc w:val="center"/>
        </w:trPr>
        <w:tc>
          <w:tcPr>
            <w:tcW w:w="704" w:type="dxa"/>
            <w:vMerge w:val="restart"/>
            <w:vAlign w:val="center"/>
          </w:tcPr>
          <w:p w14:paraId="3302A7F3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07F1F4D1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市</w:t>
            </w:r>
            <w:proofErr w:type="gramStart"/>
            <w:r>
              <w:rPr>
                <w:color w:val="000000"/>
                <w:sz w:val="24"/>
              </w:rPr>
              <w:t>赛实施</w:t>
            </w:r>
            <w:proofErr w:type="gramEnd"/>
            <w:r>
              <w:rPr>
                <w:color w:val="000000"/>
                <w:sz w:val="24"/>
              </w:rPr>
              <w:t>方案设计策划</w:t>
            </w:r>
            <w:r>
              <w:rPr>
                <w:rFonts w:hint="eastAsia"/>
                <w:color w:val="000000"/>
                <w:sz w:val="24"/>
              </w:rPr>
              <w:t>方案</w:t>
            </w:r>
          </w:p>
        </w:tc>
        <w:tc>
          <w:tcPr>
            <w:tcW w:w="709" w:type="dxa"/>
            <w:vAlign w:val="center"/>
          </w:tcPr>
          <w:p w14:paraId="684999BD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39" w:type="dxa"/>
            <w:vAlign w:val="center"/>
          </w:tcPr>
          <w:p w14:paraId="6A9BE11E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方案包含：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color w:val="000000"/>
                <w:sz w:val="24"/>
              </w:rPr>
              <w:t>大赛方案策划设计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>
              <w:rPr>
                <w:color w:val="000000"/>
                <w:sz w:val="24"/>
              </w:rPr>
              <w:t>大赛方案研讨会</w:t>
            </w:r>
            <w:r>
              <w:rPr>
                <w:rFonts w:hint="eastAsia"/>
                <w:sz w:val="24"/>
              </w:rPr>
              <w:t>。</w:t>
            </w:r>
          </w:p>
          <w:p w14:paraId="79182698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每包含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项，得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分；否则，得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分。本项最多得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562B11" w14:paraId="2BE571D3" w14:textId="77777777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14:paraId="06B038BF" w14:textId="77777777" w:rsidR="00562B11" w:rsidRDefault="00562B11">
            <w:pPr>
              <w:ind w:firstLine="28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17DADC9" w14:textId="77777777" w:rsidR="00562B11" w:rsidRDefault="00562B1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D80CCEA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6939" w:type="dxa"/>
            <w:vAlign w:val="center"/>
          </w:tcPr>
          <w:p w14:paraId="1141FF22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提供了内容详实，科学合理、可行的组织方案，针对性强，完全符合项目特点及要求，得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分；提供了内容完整的方案，根据需求进行了阐述分析，但细节有待完善，得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分；提供了常规、通用的方案，基本符合要求，得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分；提供的方案内容有缺陷或存在明显问题，得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分；未提供相关内容，得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562B11" w14:paraId="1EA92147" w14:textId="77777777">
        <w:trPr>
          <w:trHeight w:val="20"/>
          <w:jc w:val="center"/>
        </w:trPr>
        <w:tc>
          <w:tcPr>
            <w:tcW w:w="704" w:type="dxa"/>
            <w:vMerge w:val="restart"/>
            <w:vAlign w:val="center"/>
          </w:tcPr>
          <w:p w14:paraId="1C4C8784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3EF7A0F4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考试试卷和题库建设</w:t>
            </w:r>
            <w:r>
              <w:rPr>
                <w:rFonts w:hint="eastAsia"/>
                <w:color w:val="000000"/>
                <w:sz w:val="24"/>
              </w:rPr>
              <w:t>方案</w:t>
            </w:r>
          </w:p>
        </w:tc>
        <w:tc>
          <w:tcPr>
            <w:tcW w:w="709" w:type="dxa"/>
            <w:vAlign w:val="center"/>
          </w:tcPr>
          <w:p w14:paraId="3CE68DDA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939" w:type="dxa"/>
            <w:vAlign w:val="center"/>
          </w:tcPr>
          <w:p w14:paraId="73DCBC88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方案包含：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color w:val="000000"/>
                <w:sz w:val="24"/>
              </w:rPr>
              <w:t>考试大纲研讨会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>
              <w:rPr>
                <w:color w:val="000000"/>
                <w:sz w:val="24"/>
              </w:rPr>
              <w:t>试卷和题库编制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>
              <w:rPr>
                <w:color w:val="000000"/>
                <w:sz w:val="24"/>
              </w:rPr>
              <w:t>试卷和题库评审会</w:t>
            </w:r>
            <w:r>
              <w:rPr>
                <w:rFonts w:hint="eastAsia"/>
                <w:sz w:val="24"/>
              </w:rPr>
              <w:t>。</w:t>
            </w:r>
          </w:p>
          <w:p w14:paraId="7639B386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每包含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项，得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分；否则，得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分。本项最多得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562B11" w14:paraId="296745D0" w14:textId="77777777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14:paraId="596E7589" w14:textId="77777777" w:rsidR="00562B11" w:rsidRDefault="00562B11">
            <w:pPr>
              <w:ind w:firstLine="28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D9FF350" w14:textId="77777777" w:rsidR="00562B11" w:rsidRDefault="00562B1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C464F80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39" w:type="dxa"/>
            <w:vAlign w:val="center"/>
          </w:tcPr>
          <w:p w14:paraId="3064E30D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提供了内容详实，科学合理、可行的组织方案，针对性强，完全符合项目特点及要求，得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分；提供了内容完整的方案，根据需求进行了阐述分析，但细节有待完善，得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分；提供了常规、通用的方案，基本符合要求，得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分；提供的方案内容有缺陷或存在明显问题，得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分；未提供相关内容，得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562B11" w14:paraId="67587638" w14:textId="77777777">
        <w:trPr>
          <w:trHeight w:val="20"/>
          <w:jc w:val="center"/>
        </w:trPr>
        <w:tc>
          <w:tcPr>
            <w:tcW w:w="704" w:type="dxa"/>
            <w:vMerge w:val="restart"/>
            <w:vAlign w:val="center"/>
          </w:tcPr>
          <w:p w14:paraId="79EDF91A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14:paraId="397A51A8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裁判、考</w:t>
            </w:r>
            <w:proofErr w:type="gramStart"/>
            <w:r>
              <w:rPr>
                <w:color w:val="000000"/>
                <w:sz w:val="24"/>
              </w:rPr>
              <w:t>务</w:t>
            </w:r>
            <w:proofErr w:type="gramEnd"/>
            <w:r>
              <w:rPr>
                <w:color w:val="000000"/>
                <w:sz w:val="24"/>
              </w:rPr>
              <w:t>人员、考评员培训</w:t>
            </w:r>
            <w:r>
              <w:rPr>
                <w:rFonts w:hint="eastAsia"/>
                <w:color w:val="000000"/>
                <w:sz w:val="24"/>
              </w:rPr>
              <w:t>方案</w:t>
            </w:r>
          </w:p>
        </w:tc>
        <w:tc>
          <w:tcPr>
            <w:tcW w:w="709" w:type="dxa"/>
            <w:vAlign w:val="center"/>
          </w:tcPr>
          <w:p w14:paraId="249B7393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39" w:type="dxa"/>
            <w:vAlign w:val="center"/>
          </w:tcPr>
          <w:p w14:paraId="7AAD8433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方案包含：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color w:val="000000"/>
                <w:sz w:val="24"/>
              </w:rPr>
              <w:t>制订培训方案和培训内容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）组织</w:t>
            </w:r>
            <w:r>
              <w:rPr>
                <w:color w:val="000000"/>
                <w:sz w:val="24"/>
              </w:rPr>
              <w:t>裁判、考</w:t>
            </w:r>
            <w:proofErr w:type="gramStart"/>
            <w:r>
              <w:rPr>
                <w:color w:val="000000"/>
                <w:sz w:val="24"/>
              </w:rPr>
              <w:t>务</w:t>
            </w:r>
            <w:proofErr w:type="gramEnd"/>
            <w:r>
              <w:rPr>
                <w:color w:val="000000"/>
                <w:sz w:val="24"/>
              </w:rPr>
              <w:t>人员培训会</w:t>
            </w:r>
            <w:r>
              <w:rPr>
                <w:rFonts w:hint="eastAsia"/>
                <w:sz w:val="24"/>
              </w:rPr>
              <w:t>。</w:t>
            </w:r>
          </w:p>
          <w:p w14:paraId="6DB58266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每包含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项，得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分；否则，得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分。本项最多得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562B11" w14:paraId="54AD4EE7" w14:textId="77777777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14:paraId="47BC233A" w14:textId="77777777" w:rsidR="00562B11" w:rsidRDefault="00562B11">
            <w:pPr>
              <w:ind w:firstLine="28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7A03C98" w14:textId="77777777" w:rsidR="00562B11" w:rsidRDefault="00562B1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941427F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39" w:type="dxa"/>
            <w:vAlign w:val="center"/>
          </w:tcPr>
          <w:p w14:paraId="57A0F394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提供了内容详实，科学合理、可行的组织方案，针对性强，完全符合项目特点及要求，得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分；提供了内容完整的方案，根据需求进行了阐述分析，但细节有待完善，得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分；提供了常规、通用的方案，基本符合要求，得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分；提供的方案内容有缺陷或存在明显问题，得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分；未提供相关内容，得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562B11" w14:paraId="717A9A33" w14:textId="77777777">
        <w:trPr>
          <w:trHeight w:val="20"/>
          <w:jc w:val="center"/>
        </w:trPr>
        <w:tc>
          <w:tcPr>
            <w:tcW w:w="704" w:type="dxa"/>
            <w:vAlign w:val="center"/>
          </w:tcPr>
          <w:p w14:paraId="17B8E177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2AAE5B23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竞赛组织方案</w:t>
            </w:r>
          </w:p>
        </w:tc>
        <w:tc>
          <w:tcPr>
            <w:tcW w:w="709" w:type="dxa"/>
            <w:vAlign w:val="center"/>
          </w:tcPr>
          <w:p w14:paraId="7DEB1D6F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6939" w:type="dxa"/>
            <w:vAlign w:val="center"/>
          </w:tcPr>
          <w:p w14:paraId="3FD535B8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提供了内容详实，科学合理、可行的组织方案，针对性强，完全符合项目特点及要求，得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分；提供了内容完整的方案，根据需求进行了阐述分析，但细节有待完善，得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分；提供了常规、通用的方案，基本符合要求，得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分；提供的方案内容有缺陷或存在明显问题，得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分；未提供相关内容，得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562B11" w14:paraId="7E2A07BF" w14:textId="77777777">
        <w:trPr>
          <w:trHeight w:val="20"/>
          <w:jc w:val="center"/>
        </w:trPr>
        <w:tc>
          <w:tcPr>
            <w:tcW w:w="704" w:type="dxa"/>
            <w:vAlign w:val="center"/>
          </w:tcPr>
          <w:p w14:paraId="077A85E0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026E92DC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进度保障组织方案</w:t>
            </w:r>
          </w:p>
        </w:tc>
        <w:tc>
          <w:tcPr>
            <w:tcW w:w="709" w:type="dxa"/>
            <w:vAlign w:val="center"/>
          </w:tcPr>
          <w:p w14:paraId="6704A30A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39" w:type="dxa"/>
            <w:vAlign w:val="center"/>
          </w:tcPr>
          <w:p w14:paraId="37EF9B6A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提供了内容详实，科学合理、可行的组织方案，针对性强，完全符合项目特点及要求，得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分；提供了内容完整的方案，根据需</w:t>
            </w:r>
            <w:r>
              <w:rPr>
                <w:rFonts w:hint="eastAsia"/>
                <w:sz w:val="24"/>
              </w:rPr>
              <w:lastRenderedPageBreak/>
              <w:t>求进行了阐述分析，但细节有待完善，得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分；提供了常规、通用的方案，基本符合要求，得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分；提供的方案内容有缺陷或存在明显问题，得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分；未提供相关内容，得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562B11" w14:paraId="4D8DA709" w14:textId="77777777">
        <w:trPr>
          <w:trHeight w:val="20"/>
          <w:jc w:val="center"/>
        </w:trPr>
        <w:tc>
          <w:tcPr>
            <w:tcW w:w="704" w:type="dxa"/>
            <w:vAlign w:val="center"/>
          </w:tcPr>
          <w:p w14:paraId="2D782D37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9</w:t>
            </w:r>
          </w:p>
        </w:tc>
        <w:tc>
          <w:tcPr>
            <w:tcW w:w="1276" w:type="dxa"/>
            <w:vAlign w:val="center"/>
          </w:tcPr>
          <w:p w14:paraId="766B5026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应急服务解决方案</w:t>
            </w:r>
          </w:p>
        </w:tc>
        <w:tc>
          <w:tcPr>
            <w:tcW w:w="709" w:type="dxa"/>
            <w:vAlign w:val="center"/>
          </w:tcPr>
          <w:p w14:paraId="0DEEB25A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39" w:type="dxa"/>
            <w:vAlign w:val="center"/>
          </w:tcPr>
          <w:p w14:paraId="193CD394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提供了内容详实，科学合理、可行的组织方案，针对性强，完全符合项目特点及要求，得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分；提供了内容完整的方案，根据需求进行了阐述分析，但细节有待完善，得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分；提供了常规、通用的方案，基本符合要求，得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分；提供的方案内容有缺陷或存在明显问题，得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分；未提供相关内容，得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562B11" w14:paraId="2DC2091A" w14:textId="77777777">
        <w:trPr>
          <w:trHeight w:val="20"/>
          <w:jc w:val="center"/>
        </w:trPr>
        <w:tc>
          <w:tcPr>
            <w:tcW w:w="704" w:type="dxa"/>
            <w:vAlign w:val="center"/>
          </w:tcPr>
          <w:p w14:paraId="4E4DEF0B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1ED84C9E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质量保证解决方案</w:t>
            </w:r>
          </w:p>
        </w:tc>
        <w:tc>
          <w:tcPr>
            <w:tcW w:w="709" w:type="dxa"/>
            <w:vAlign w:val="center"/>
          </w:tcPr>
          <w:p w14:paraId="6B001825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39" w:type="dxa"/>
            <w:vAlign w:val="center"/>
          </w:tcPr>
          <w:p w14:paraId="7DAB3FF8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提供了内容详实，科学合理、可行的组织方案，针对性强，完全符合项目特点及要求，得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分；提供了内容完整的方案，根据需求进行了阐述分析，但细节有待完善，得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分；提供了常规、通用的方案，基本符合要求，得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分；提供的方案内容有缺陷或存在明显问题，得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分；未提供相关内容，得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562B11" w14:paraId="41B048F9" w14:textId="77777777">
        <w:trPr>
          <w:trHeight w:val="20"/>
          <w:jc w:val="center"/>
        </w:trPr>
        <w:tc>
          <w:tcPr>
            <w:tcW w:w="704" w:type="dxa"/>
            <w:vAlign w:val="center"/>
          </w:tcPr>
          <w:p w14:paraId="07E3F59A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bCs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F51CF8A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保密措施解决方案</w:t>
            </w:r>
          </w:p>
        </w:tc>
        <w:tc>
          <w:tcPr>
            <w:tcW w:w="709" w:type="dxa"/>
            <w:vAlign w:val="center"/>
          </w:tcPr>
          <w:p w14:paraId="1093BCA0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39" w:type="dxa"/>
            <w:vAlign w:val="center"/>
          </w:tcPr>
          <w:p w14:paraId="0EB7F149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sz w:val="24"/>
              </w:rPr>
              <w:t>提供的方案详细完整，科学合理可行，有很强的针对性，完全符合项目特点及要求，得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分；提供了常规、通用的方案，得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分；提供的方案有缺陷，得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分；否则，得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分。</w:t>
            </w:r>
          </w:p>
        </w:tc>
      </w:tr>
      <w:tr w:rsidR="00562B11" w14:paraId="404232B9" w14:textId="77777777">
        <w:trPr>
          <w:trHeight w:val="20"/>
          <w:jc w:val="center"/>
        </w:trPr>
        <w:tc>
          <w:tcPr>
            <w:tcW w:w="704" w:type="dxa"/>
            <w:vMerge w:val="restart"/>
            <w:vAlign w:val="center"/>
          </w:tcPr>
          <w:p w14:paraId="22EC4EED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1276" w:type="dxa"/>
            <w:vMerge w:val="restart"/>
            <w:vAlign w:val="center"/>
          </w:tcPr>
          <w:p w14:paraId="5E9CA519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709" w:type="dxa"/>
            <w:vAlign w:val="center"/>
          </w:tcPr>
          <w:p w14:paraId="3A76A977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9" w:type="dxa"/>
            <w:vAlign w:val="center"/>
          </w:tcPr>
          <w:p w14:paraId="75501DF5" w14:textId="77777777" w:rsidR="00562B11" w:rsidRDefault="00000000">
            <w:pPr>
              <w:ind w:left="-38"/>
              <w:rPr>
                <w:sz w:val="24"/>
              </w:rPr>
            </w:pPr>
            <w:r>
              <w:rPr>
                <w:sz w:val="24"/>
              </w:rPr>
              <w:t>具备高级职称，得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分；否则，得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分。</w:t>
            </w:r>
          </w:p>
          <w:p w14:paraId="1D9A3724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sz w:val="24"/>
              </w:rPr>
              <w:t>注：需提供相关证明材料复印件，否则不予认可。</w:t>
            </w:r>
          </w:p>
        </w:tc>
      </w:tr>
      <w:tr w:rsidR="00562B11" w14:paraId="74A89184" w14:textId="77777777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14:paraId="46A0CA75" w14:textId="77777777" w:rsidR="00562B11" w:rsidRDefault="00562B11">
            <w:pPr>
              <w:ind w:firstLine="28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183CFE2" w14:textId="77777777" w:rsidR="00562B11" w:rsidRDefault="00562B11">
            <w:pPr>
              <w:ind w:firstLine="28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8CAE1B9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39" w:type="dxa"/>
            <w:vAlign w:val="center"/>
          </w:tcPr>
          <w:p w14:paraId="7A426120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sz w:val="24"/>
              </w:rPr>
              <w:t>承担过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个与本项目类似的工作经验的，得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分；超过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个，每多承担过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个，在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分基础上加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分；本项最多得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分。承担过类似工作不足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个的，得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分。</w:t>
            </w:r>
          </w:p>
          <w:p w14:paraId="5F95108B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sz w:val="24"/>
              </w:rPr>
              <w:t>注：需提供人员简历或相关证明材料，否则不予认可。</w:t>
            </w:r>
          </w:p>
        </w:tc>
      </w:tr>
      <w:tr w:rsidR="00562B11" w14:paraId="76F8C31A" w14:textId="77777777">
        <w:trPr>
          <w:trHeight w:val="20"/>
          <w:jc w:val="center"/>
        </w:trPr>
        <w:tc>
          <w:tcPr>
            <w:tcW w:w="704" w:type="dxa"/>
            <w:vAlign w:val="center"/>
          </w:tcPr>
          <w:p w14:paraId="01E359D0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13</w:t>
            </w:r>
          </w:p>
        </w:tc>
        <w:tc>
          <w:tcPr>
            <w:tcW w:w="1276" w:type="dxa"/>
            <w:vAlign w:val="center"/>
          </w:tcPr>
          <w:p w14:paraId="09F9208F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报价得分</w:t>
            </w:r>
          </w:p>
        </w:tc>
        <w:tc>
          <w:tcPr>
            <w:tcW w:w="709" w:type="dxa"/>
            <w:vAlign w:val="center"/>
          </w:tcPr>
          <w:p w14:paraId="3562D6EF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39" w:type="dxa"/>
            <w:vAlign w:val="center"/>
          </w:tcPr>
          <w:p w14:paraId="2BDC5626" w14:textId="77777777" w:rsidR="00562B11" w:rsidRDefault="00000000">
            <w:pPr>
              <w:ind w:firstLine="28"/>
              <w:jc w:val="left"/>
              <w:rPr>
                <w:sz w:val="24"/>
              </w:rPr>
            </w:pPr>
            <w:r>
              <w:rPr>
                <w:sz w:val="24"/>
              </w:rPr>
              <w:t>满足磋商文件要求的最后报价最低的供应商的价格为磋商基准价，其价格分为满分。其他供应商的价格</w:t>
            </w:r>
            <w:proofErr w:type="gramStart"/>
            <w:r>
              <w:rPr>
                <w:sz w:val="24"/>
              </w:rPr>
              <w:t>分统一</w:t>
            </w:r>
            <w:proofErr w:type="gramEnd"/>
            <w:r>
              <w:rPr>
                <w:sz w:val="24"/>
              </w:rPr>
              <w:t>按照下列公式计算：</w:t>
            </w:r>
          </w:p>
          <w:p w14:paraId="3EE1B75D" w14:textId="77777777" w:rsidR="00562B11" w:rsidRDefault="00000000">
            <w:pPr>
              <w:ind w:left="-38"/>
              <w:rPr>
                <w:sz w:val="24"/>
              </w:rPr>
            </w:pPr>
            <w:r>
              <w:rPr>
                <w:sz w:val="24"/>
              </w:rPr>
              <w:t>磋商报价得分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>（磋商基准价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最后报价）</w:t>
            </w:r>
            <w:r>
              <w:rPr>
                <w:sz w:val="24"/>
              </w:rPr>
              <w:t>×</w:t>
            </w:r>
            <w:r>
              <w:rPr>
                <w:sz w:val="24"/>
              </w:rPr>
              <w:t>分值</w:t>
            </w:r>
          </w:p>
          <w:p w14:paraId="7444302A" w14:textId="77777777" w:rsidR="00562B11" w:rsidRDefault="00000000">
            <w:pPr>
              <w:ind w:left="-38"/>
              <w:rPr>
                <w:sz w:val="24"/>
              </w:rPr>
            </w:pPr>
            <w:r>
              <w:rPr>
                <w:sz w:val="24"/>
              </w:rPr>
              <w:t>注：此处最后</w:t>
            </w:r>
            <w:proofErr w:type="gramStart"/>
            <w:r>
              <w:rPr>
                <w:sz w:val="24"/>
              </w:rPr>
              <w:t>报价指</w:t>
            </w:r>
            <w:proofErr w:type="gramEnd"/>
            <w:r>
              <w:rPr>
                <w:sz w:val="24"/>
              </w:rPr>
              <w:t>经过报价修正，及因落实政府采购政策进行价格调整后的报价，详见第三章《评审方法和评审标准》</w:t>
            </w:r>
            <w:r>
              <w:rPr>
                <w:sz w:val="24"/>
              </w:rPr>
              <w:t>6.2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6.3</w:t>
            </w:r>
          </w:p>
        </w:tc>
      </w:tr>
      <w:tr w:rsidR="00562B11" w14:paraId="243A5DC4" w14:textId="77777777">
        <w:trPr>
          <w:trHeight w:val="20"/>
          <w:jc w:val="center"/>
        </w:trPr>
        <w:tc>
          <w:tcPr>
            <w:tcW w:w="1980" w:type="dxa"/>
            <w:gridSpan w:val="2"/>
            <w:vAlign w:val="center"/>
          </w:tcPr>
          <w:p w14:paraId="4061A26C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709" w:type="dxa"/>
            <w:vAlign w:val="center"/>
          </w:tcPr>
          <w:p w14:paraId="7CA0EB50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939" w:type="dxa"/>
            <w:vAlign w:val="center"/>
          </w:tcPr>
          <w:p w14:paraId="44705359" w14:textId="77777777" w:rsidR="00562B11" w:rsidRDefault="00562B11">
            <w:pPr>
              <w:rPr>
                <w:sz w:val="24"/>
              </w:rPr>
            </w:pPr>
          </w:p>
        </w:tc>
      </w:tr>
    </w:tbl>
    <w:p w14:paraId="6E2BF946" w14:textId="77777777" w:rsidR="00562B11" w:rsidRDefault="00562B11">
      <w:pPr>
        <w:pStyle w:val="a7"/>
        <w:ind w:firstLine="0"/>
        <w:rPr>
          <w:b/>
          <w:bCs/>
        </w:rPr>
      </w:pPr>
    </w:p>
    <w:p w14:paraId="2806E0CD" w14:textId="77777777" w:rsidR="00562B11" w:rsidRDefault="00000000">
      <w:pPr>
        <w:widowControl/>
        <w:jc w:val="left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14:paraId="2AEAE161" w14:textId="77777777" w:rsidR="00562B11" w:rsidRDefault="00000000">
      <w:pPr>
        <w:pStyle w:val="a7"/>
        <w:ind w:firstLine="0"/>
        <w:rPr>
          <w:b/>
          <w:bCs/>
        </w:rPr>
      </w:pPr>
      <w:r>
        <w:rPr>
          <w:rFonts w:hint="eastAsia"/>
          <w:b/>
          <w:bCs/>
        </w:rPr>
        <w:lastRenderedPageBreak/>
        <w:t>适用0</w:t>
      </w:r>
      <w:r>
        <w:rPr>
          <w:b/>
          <w:bCs/>
        </w:rPr>
        <w:t>3</w:t>
      </w:r>
      <w:r>
        <w:rPr>
          <w:rFonts w:hint="eastAsia"/>
          <w:b/>
          <w:bCs/>
        </w:rPr>
        <w:t>包：</w:t>
      </w:r>
    </w:p>
    <w:p w14:paraId="0FD515F7" w14:textId="77777777" w:rsidR="00562B11" w:rsidRDefault="00562B11">
      <w:pPr>
        <w:pStyle w:val="a7"/>
        <w:ind w:firstLine="0"/>
        <w:rPr>
          <w:b/>
          <w:bCs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709"/>
        <w:gridCol w:w="6939"/>
      </w:tblGrid>
      <w:tr w:rsidR="00562B11" w14:paraId="1970E2EF" w14:textId="77777777">
        <w:trPr>
          <w:trHeight w:val="20"/>
          <w:tblHeader/>
          <w:jc w:val="center"/>
        </w:trPr>
        <w:tc>
          <w:tcPr>
            <w:tcW w:w="704" w:type="dxa"/>
            <w:vAlign w:val="center"/>
          </w:tcPr>
          <w:p w14:paraId="7CB86265" w14:textId="77777777" w:rsidR="00562B11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48A3A956" w14:textId="77777777" w:rsidR="00562B11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评分因素</w:t>
            </w:r>
          </w:p>
        </w:tc>
        <w:tc>
          <w:tcPr>
            <w:tcW w:w="709" w:type="dxa"/>
            <w:vAlign w:val="center"/>
          </w:tcPr>
          <w:p w14:paraId="49A430C4" w14:textId="77777777" w:rsidR="00562B11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分值</w:t>
            </w:r>
          </w:p>
        </w:tc>
        <w:tc>
          <w:tcPr>
            <w:tcW w:w="6939" w:type="dxa"/>
            <w:vAlign w:val="center"/>
          </w:tcPr>
          <w:p w14:paraId="3AEFB7F4" w14:textId="77777777" w:rsidR="00562B11" w:rsidRDefault="00000000">
            <w:pPr>
              <w:pStyle w:val="affff2"/>
              <w:spacing w:before="0" w:after="0" w:line="240" w:lineRule="auto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评分标准</w:t>
            </w:r>
          </w:p>
        </w:tc>
      </w:tr>
      <w:tr w:rsidR="00562B11" w14:paraId="4672E778" w14:textId="77777777">
        <w:trPr>
          <w:trHeight w:val="20"/>
          <w:jc w:val="center"/>
        </w:trPr>
        <w:tc>
          <w:tcPr>
            <w:tcW w:w="704" w:type="dxa"/>
            <w:vAlign w:val="center"/>
          </w:tcPr>
          <w:p w14:paraId="1ABEB5C1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14F792B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投标人业绩</w:t>
            </w:r>
          </w:p>
        </w:tc>
        <w:tc>
          <w:tcPr>
            <w:tcW w:w="709" w:type="dxa"/>
            <w:vAlign w:val="center"/>
          </w:tcPr>
          <w:p w14:paraId="00E8281D" w14:textId="77777777" w:rsidR="00562B11" w:rsidRDefault="00000000">
            <w:pPr>
              <w:ind w:firstLine="2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39" w:type="dxa"/>
            <w:vAlign w:val="center"/>
          </w:tcPr>
          <w:p w14:paraId="65578A91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sz w:val="24"/>
              </w:rPr>
              <w:t>投标人自</w:t>
            </w:r>
            <w:r>
              <w:rPr>
                <w:sz w:val="24"/>
              </w:rPr>
              <w:t>2021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日至今，承担过与本</w:t>
            </w:r>
            <w:r>
              <w:rPr>
                <w:rFonts w:hint="eastAsia"/>
                <w:sz w:val="24"/>
              </w:rPr>
              <w:t>采购</w:t>
            </w:r>
            <w:proofErr w:type="gramStart"/>
            <w:r>
              <w:rPr>
                <w:rFonts w:hint="eastAsia"/>
                <w:sz w:val="24"/>
              </w:rPr>
              <w:t>包</w:t>
            </w:r>
            <w:r>
              <w:rPr>
                <w:sz w:val="24"/>
              </w:rPr>
              <w:t>类似</w:t>
            </w:r>
            <w:proofErr w:type="gramEnd"/>
            <w:r>
              <w:rPr>
                <w:sz w:val="24"/>
              </w:rPr>
              <w:t>的业绩，每有一个得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分，本项最高得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分。</w:t>
            </w:r>
          </w:p>
          <w:p w14:paraId="6A6BD90E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sz w:val="24"/>
              </w:rPr>
              <w:t>注：需提供业绩证明资料，否则不予认可。证明材料需至少包括合同首页、含有项目名称的页面以及签章页，认定时间以合同签订时间为准。</w:t>
            </w:r>
          </w:p>
        </w:tc>
      </w:tr>
      <w:tr w:rsidR="00562B11" w14:paraId="00B31F08" w14:textId="77777777">
        <w:trPr>
          <w:trHeight w:val="20"/>
          <w:jc w:val="center"/>
        </w:trPr>
        <w:tc>
          <w:tcPr>
            <w:tcW w:w="704" w:type="dxa"/>
            <w:vAlign w:val="center"/>
          </w:tcPr>
          <w:p w14:paraId="4126CA53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82CA2EE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合同条款响应</w:t>
            </w:r>
          </w:p>
        </w:tc>
        <w:tc>
          <w:tcPr>
            <w:tcW w:w="709" w:type="dxa"/>
            <w:vAlign w:val="center"/>
          </w:tcPr>
          <w:p w14:paraId="33733098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939" w:type="dxa"/>
            <w:vAlign w:val="center"/>
          </w:tcPr>
          <w:p w14:paraId="651C1088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sz w:val="24"/>
              </w:rPr>
              <w:t>满足对</w:t>
            </w:r>
            <w:r>
              <w:rPr>
                <w:rFonts w:hint="eastAsia"/>
                <w:sz w:val="24"/>
              </w:rPr>
              <w:t>采购</w:t>
            </w:r>
            <w:r>
              <w:rPr>
                <w:sz w:val="24"/>
              </w:rPr>
              <w:t>文件中合同条款及合同履行期限的要求。完全响应，得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分；否则不得分。</w:t>
            </w:r>
          </w:p>
        </w:tc>
      </w:tr>
      <w:tr w:rsidR="00562B11" w14:paraId="1148BEAF" w14:textId="77777777">
        <w:trPr>
          <w:trHeight w:val="20"/>
          <w:jc w:val="center"/>
        </w:trPr>
        <w:tc>
          <w:tcPr>
            <w:tcW w:w="704" w:type="dxa"/>
            <w:vAlign w:val="center"/>
          </w:tcPr>
          <w:p w14:paraId="72BA1F6A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9541779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需求分析解决方案</w:t>
            </w:r>
          </w:p>
        </w:tc>
        <w:tc>
          <w:tcPr>
            <w:tcW w:w="709" w:type="dxa"/>
            <w:vAlign w:val="center"/>
          </w:tcPr>
          <w:p w14:paraId="5A156CF9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39" w:type="dxa"/>
            <w:vAlign w:val="center"/>
          </w:tcPr>
          <w:p w14:paraId="03027B81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sz w:val="24"/>
              </w:rPr>
              <w:t>对本</w:t>
            </w:r>
            <w:r>
              <w:rPr>
                <w:rFonts w:hint="eastAsia"/>
                <w:sz w:val="24"/>
              </w:rPr>
              <w:t>采购</w:t>
            </w:r>
            <w:proofErr w:type="gramStart"/>
            <w:r>
              <w:rPr>
                <w:rFonts w:hint="eastAsia"/>
                <w:sz w:val="24"/>
              </w:rPr>
              <w:t>包</w:t>
            </w:r>
            <w:r>
              <w:rPr>
                <w:sz w:val="24"/>
              </w:rPr>
              <w:t>需求</w:t>
            </w:r>
            <w:proofErr w:type="gramEnd"/>
            <w:r>
              <w:rPr>
                <w:sz w:val="24"/>
              </w:rPr>
              <w:t>理解准确，分析内容完整、分析透彻、理解认知度高，能提出项目执行过程中的重点、难点问题并给出相应解决方案，得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分；提供了常规、通用的项目需求分析及解决方案，得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分；提供的方案有缺陷，得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分；否则，得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分。</w:t>
            </w:r>
          </w:p>
        </w:tc>
      </w:tr>
      <w:tr w:rsidR="00562B11" w14:paraId="15EA752A" w14:textId="77777777">
        <w:trPr>
          <w:trHeight w:val="20"/>
          <w:jc w:val="center"/>
        </w:trPr>
        <w:tc>
          <w:tcPr>
            <w:tcW w:w="704" w:type="dxa"/>
            <w:vMerge w:val="restart"/>
            <w:vAlign w:val="center"/>
          </w:tcPr>
          <w:p w14:paraId="2EC8099B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4B255B78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聘请专家实施方案</w:t>
            </w:r>
          </w:p>
        </w:tc>
        <w:tc>
          <w:tcPr>
            <w:tcW w:w="709" w:type="dxa"/>
            <w:vAlign w:val="center"/>
          </w:tcPr>
          <w:p w14:paraId="7332F477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39" w:type="dxa"/>
            <w:vAlign w:val="center"/>
          </w:tcPr>
          <w:p w14:paraId="04D96C53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方案包含：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color w:val="000000"/>
                <w:sz w:val="24"/>
              </w:rPr>
              <w:t>课程设计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>
              <w:rPr>
                <w:color w:val="000000"/>
                <w:sz w:val="24"/>
              </w:rPr>
              <w:t>课程设计专家咨询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>
              <w:rPr>
                <w:color w:val="000000"/>
                <w:sz w:val="24"/>
              </w:rPr>
              <w:t>专家授课（正高）</w:t>
            </w:r>
            <w:r>
              <w:rPr>
                <w:rFonts w:hint="eastAsia"/>
                <w:color w:val="000000"/>
                <w:sz w:val="24"/>
              </w:rPr>
              <w:t>；</w:t>
            </w: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）</w:t>
            </w:r>
            <w:r>
              <w:rPr>
                <w:color w:val="000000"/>
                <w:sz w:val="24"/>
              </w:rPr>
              <w:t>专家授课（</w:t>
            </w:r>
            <w:r>
              <w:rPr>
                <w:rFonts w:hint="eastAsia"/>
                <w:color w:val="000000"/>
                <w:sz w:val="24"/>
              </w:rPr>
              <w:t>副</w:t>
            </w:r>
            <w:r>
              <w:rPr>
                <w:color w:val="000000"/>
                <w:sz w:val="24"/>
              </w:rPr>
              <w:t>高）</w:t>
            </w:r>
            <w:r>
              <w:rPr>
                <w:rFonts w:hint="eastAsia"/>
                <w:sz w:val="24"/>
              </w:rPr>
              <w:t>。</w:t>
            </w:r>
          </w:p>
          <w:p w14:paraId="241D5FA1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每包含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项，得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分；否则，得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分。本项最多得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562B11" w14:paraId="0B092EF9" w14:textId="77777777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14:paraId="5E9D7F48" w14:textId="77777777" w:rsidR="00562B11" w:rsidRDefault="00562B11">
            <w:pPr>
              <w:ind w:firstLine="28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B28E1BE" w14:textId="77777777" w:rsidR="00562B11" w:rsidRDefault="00562B1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A692824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6939" w:type="dxa"/>
            <w:vAlign w:val="center"/>
          </w:tcPr>
          <w:p w14:paraId="3F35B90E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提供了内容详实，科学合理、可行的组织方案，针对性强，完全符合项目特点及要求，得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分；提供了内容完整的方案，根据需求进行了阐述分析，但细节有待完善，得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分；提供了常规、通用的方案，基本符合要求，得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分；提供的方案内容有缺陷或存在明显问题，得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分；未提供相关内容，得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562B11" w14:paraId="7F3A1CED" w14:textId="77777777">
        <w:trPr>
          <w:trHeight w:val="20"/>
          <w:jc w:val="center"/>
        </w:trPr>
        <w:tc>
          <w:tcPr>
            <w:tcW w:w="704" w:type="dxa"/>
            <w:vMerge w:val="restart"/>
            <w:vAlign w:val="center"/>
          </w:tcPr>
          <w:p w14:paraId="7A5BB49C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2B2CC0AE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网络直播、点播、回放</w:t>
            </w:r>
            <w:r>
              <w:rPr>
                <w:rFonts w:hint="eastAsia"/>
                <w:color w:val="000000"/>
                <w:sz w:val="24"/>
              </w:rPr>
              <w:t>实施方案</w:t>
            </w:r>
          </w:p>
        </w:tc>
        <w:tc>
          <w:tcPr>
            <w:tcW w:w="709" w:type="dxa"/>
            <w:vAlign w:val="center"/>
          </w:tcPr>
          <w:p w14:paraId="6EE89E5D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39" w:type="dxa"/>
            <w:vAlign w:val="center"/>
          </w:tcPr>
          <w:p w14:paraId="6D1036BD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方案包含：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color w:val="000000"/>
                <w:sz w:val="24"/>
              </w:rPr>
              <w:t>提供直播、录播设备、耗材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>
              <w:rPr>
                <w:color w:val="000000"/>
                <w:sz w:val="24"/>
              </w:rPr>
              <w:t>负责导播、主持及技术支持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）制作</w:t>
            </w:r>
            <w:r>
              <w:rPr>
                <w:color w:val="000000"/>
                <w:sz w:val="24"/>
              </w:rPr>
              <w:t>宣传材料</w:t>
            </w:r>
            <w:r>
              <w:rPr>
                <w:rFonts w:hint="eastAsia"/>
                <w:color w:val="000000"/>
                <w:sz w:val="24"/>
              </w:rPr>
              <w:t>；</w:t>
            </w: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）</w:t>
            </w:r>
            <w:r>
              <w:rPr>
                <w:color w:val="000000"/>
                <w:sz w:val="24"/>
              </w:rPr>
              <w:t>网络培训平台服务</w:t>
            </w:r>
            <w:r>
              <w:rPr>
                <w:rFonts w:hint="eastAsia"/>
                <w:color w:val="000000"/>
                <w:sz w:val="24"/>
              </w:rPr>
              <w:t>；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）</w:t>
            </w:r>
            <w:r>
              <w:rPr>
                <w:color w:val="000000"/>
                <w:sz w:val="24"/>
              </w:rPr>
              <w:t>培训班培训管理</w:t>
            </w:r>
            <w:r>
              <w:rPr>
                <w:rFonts w:hint="eastAsia"/>
                <w:sz w:val="24"/>
              </w:rPr>
              <w:t>。</w:t>
            </w:r>
          </w:p>
          <w:p w14:paraId="2210F2AA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每包含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项，得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分；否则，得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分。本项最多得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562B11" w14:paraId="49366EBD" w14:textId="77777777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14:paraId="7374A0A3" w14:textId="77777777" w:rsidR="00562B11" w:rsidRDefault="00562B11">
            <w:pPr>
              <w:ind w:firstLine="28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C4386D2" w14:textId="77777777" w:rsidR="00562B11" w:rsidRDefault="00562B1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5981F00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39" w:type="dxa"/>
            <w:vAlign w:val="center"/>
          </w:tcPr>
          <w:p w14:paraId="57EA0E60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提供了内容详实，科学合理、可行的组织方案，针对性强，完全符合项目特点及要求，得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分；提供了内容完整的方案，根据需求进行了阐述分析，但细节有待完善，得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分；提供了常规、通用的方案，基本符合要求，得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分；提供的方案内容有缺陷或存在明显问题，得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分；未提供相关内容，得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562B11" w14:paraId="7E2CAB6E" w14:textId="77777777">
        <w:trPr>
          <w:trHeight w:val="20"/>
          <w:jc w:val="center"/>
        </w:trPr>
        <w:tc>
          <w:tcPr>
            <w:tcW w:w="704" w:type="dxa"/>
            <w:vAlign w:val="center"/>
          </w:tcPr>
          <w:p w14:paraId="484317C9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50F44CAA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进度保障组织方案</w:t>
            </w:r>
          </w:p>
        </w:tc>
        <w:tc>
          <w:tcPr>
            <w:tcW w:w="709" w:type="dxa"/>
            <w:vAlign w:val="center"/>
          </w:tcPr>
          <w:p w14:paraId="472DFD02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39" w:type="dxa"/>
            <w:vAlign w:val="center"/>
          </w:tcPr>
          <w:p w14:paraId="4A501B1B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提供了内容详实，科学合理、可行的组织方案，针对性强，完全符合项目特点及要求，得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分；提供了内容完整的方案，根据需求进行了阐述分析，但细节有待完善，得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分；提供了常规、通用的方案，基本符合要求，得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分；提供的方案内容有缺陷或存在明显问题，得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分；未提供相关内容，得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562B11" w14:paraId="2A6D0523" w14:textId="77777777">
        <w:trPr>
          <w:trHeight w:val="20"/>
          <w:jc w:val="center"/>
        </w:trPr>
        <w:tc>
          <w:tcPr>
            <w:tcW w:w="704" w:type="dxa"/>
            <w:vAlign w:val="center"/>
          </w:tcPr>
          <w:p w14:paraId="12B985E3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725210BB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应急服务解决方案</w:t>
            </w:r>
          </w:p>
        </w:tc>
        <w:tc>
          <w:tcPr>
            <w:tcW w:w="709" w:type="dxa"/>
            <w:vAlign w:val="center"/>
          </w:tcPr>
          <w:p w14:paraId="5158C9C6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39" w:type="dxa"/>
            <w:vAlign w:val="center"/>
          </w:tcPr>
          <w:p w14:paraId="564183E0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提供了内容详实，科学合理、可行的组织方案，针对性强，完全符合项目特点及要求，得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分；提供了内容完整的方案，根据需求进行了阐述分析，但细节有待完善，得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分；提供了常规、通用的方案，基本符合要求，得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分；提供的方案内容有缺陷或存在明显问题，得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分；未提供相关内容，得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562B11" w14:paraId="31DD9746" w14:textId="77777777">
        <w:trPr>
          <w:trHeight w:val="20"/>
          <w:jc w:val="center"/>
        </w:trPr>
        <w:tc>
          <w:tcPr>
            <w:tcW w:w="704" w:type="dxa"/>
            <w:vAlign w:val="center"/>
          </w:tcPr>
          <w:p w14:paraId="336AE49C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26D106CC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质量保证解决方案</w:t>
            </w:r>
          </w:p>
        </w:tc>
        <w:tc>
          <w:tcPr>
            <w:tcW w:w="709" w:type="dxa"/>
            <w:vAlign w:val="center"/>
          </w:tcPr>
          <w:p w14:paraId="3BFE7695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39" w:type="dxa"/>
            <w:vAlign w:val="center"/>
          </w:tcPr>
          <w:p w14:paraId="2C180DFE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提供了内容详实，科学合理、可行的组织方案，针对性强，完全符合项目特点及要求，得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分；提供了内容完整的方案，根据需求进行了阐述分析，但细节有待完善，得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分；提供了常规、通</w:t>
            </w:r>
            <w:r>
              <w:rPr>
                <w:rFonts w:hint="eastAsia"/>
                <w:sz w:val="24"/>
              </w:rPr>
              <w:lastRenderedPageBreak/>
              <w:t>用的方案，基本符合要求，得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分；提供的方案内容有缺陷或存在明显问题，得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分；未提供相关内容，得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562B11" w14:paraId="56EDF7A2" w14:textId="77777777">
        <w:trPr>
          <w:trHeight w:val="20"/>
          <w:jc w:val="center"/>
        </w:trPr>
        <w:tc>
          <w:tcPr>
            <w:tcW w:w="704" w:type="dxa"/>
            <w:vAlign w:val="center"/>
          </w:tcPr>
          <w:p w14:paraId="1D0135A5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9</w:t>
            </w:r>
          </w:p>
        </w:tc>
        <w:tc>
          <w:tcPr>
            <w:tcW w:w="1276" w:type="dxa"/>
            <w:vAlign w:val="center"/>
          </w:tcPr>
          <w:p w14:paraId="5273ACEB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保密措施解决方案</w:t>
            </w:r>
          </w:p>
        </w:tc>
        <w:tc>
          <w:tcPr>
            <w:tcW w:w="709" w:type="dxa"/>
            <w:vAlign w:val="center"/>
          </w:tcPr>
          <w:p w14:paraId="3ABD9321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39" w:type="dxa"/>
            <w:vAlign w:val="center"/>
          </w:tcPr>
          <w:p w14:paraId="15C23813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sz w:val="24"/>
              </w:rPr>
              <w:t>提供的方案详细完整，科学合理可行，有很强的针对性，完全符合项目特点及要求，得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分；提供了常规、通用的方案，得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分；提供的方案有缺陷，得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分；否则，得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分。</w:t>
            </w:r>
          </w:p>
        </w:tc>
      </w:tr>
      <w:tr w:rsidR="00562B11" w14:paraId="334AE9B8" w14:textId="77777777">
        <w:trPr>
          <w:trHeight w:val="20"/>
          <w:jc w:val="center"/>
        </w:trPr>
        <w:tc>
          <w:tcPr>
            <w:tcW w:w="704" w:type="dxa"/>
            <w:vMerge w:val="restart"/>
            <w:vAlign w:val="center"/>
          </w:tcPr>
          <w:p w14:paraId="0241EDAD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3647C7EF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709" w:type="dxa"/>
            <w:vAlign w:val="center"/>
          </w:tcPr>
          <w:p w14:paraId="7ACDFD9B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9" w:type="dxa"/>
            <w:vAlign w:val="center"/>
          </w:tcPr>
          <w:p w14:paraId="4B8715B9" w14:textId="77777777" w:rsidR="00562B11" w:rsidRDefault="00000000">
            <w:pPr>
              <w:ind w:left="-38"/>
              <w:rPr>
                <w:sz w:val="24"/>
              </w:rPr>
            </w:pPr>
            <w:r>
              <w:rPr>
                <w:sz w:val="24"/>
              </w:rPr>
              <w:t>具备高级职称，得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分；否则，得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分。</w:t>
            </w:r>
          </w:p>
          <w:p w14:paraId="18594223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sz w:val="24"/>
              </w:rPr>
              <w:t>注：需提供相关证明材料复印件，否则不予认可。</w:t>
            </w:r>
          </w:p>
        </w:tc>
      </w:tr>
      <w:tr w:rsidR="00562B11" w14:paraId="71D423EF" w14:textId="77777777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14:paraId="5BF509BD" w14:textId="77777777" w:rsidR="00562B11" w:rsidRDefault="00562B11">
            <w:pPr>
              <w:ind w:firstLine="28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28385F4" w14:textId="77777777" w:rsidR="00562B11" w:rsidRDefault="00562B11">
            <w:pPr>
              <w:ind w:firstLine="28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AB6C9DD" w14:textId="77777777" w:rsidR="00562B11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39" w:type="dxa"/>
            <w:vAlign w:val="center"/>
          </w:tcPr>
          <w:p w14:paraId="016B1687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sz w:val="24"/>
              </w:rPr>
              <w:t>承担过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个与本项目类似的工作经验的，得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分；超过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个，每多承担过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个，在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分基础上加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分；本项最多得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分。承担过类似工作不足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个的，得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分。</w:t>
            </w:r>
          </w:p>
          <w:p w14:paraId="044BFA76" w14:textId="77777777" w:rsidR="00562B11" w:rsidRDefault="00000000">
            <w:pPr>
              <w:jc w:val="left"/>
              <w:rPr>
                <w:sz w:val="24"/>
              </w:rPr>
            </w:pPr>
            <w:r>
              <w:rPr>
                <w:sz w:val="24"/>
              </w:rPr>
              <w:t>注：需提供人员简历或相关证明材料，否则不予认可。</w:t>
            </w:r>
          </w:p>
        </w:tc>
      </w:tr>
      <w:tr w:rsidR="00562B11" w14:paraId="54FDAD59" w14:textId="77777777">
        <w:trPr>
          <w:trHeight w:val="20"/>
          <w:jc w:val="center"/>
        </w:trPr>
        <w:tc>
          <w:tcPr>
            <w:tcW w:w="704" w:type="dxa"/>
            <w:vAlign w:val="center"/>
          </w:tcPr>
          <w:p w14:paraId="72736D75" w14:textId="77777777" w:rsidR="00562B11" w:rsidRDefault="00000000">
            <w:pPr>
              <w:ind w:firstLine="2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513B162B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报价得分</w:t>
            </w:r>
          </w:p>
        </w:tc>
        <w:tc>
          <w:tcPr>
            <w:tcW w:w="709" w:type="dxa"/>
            <w:vAlign w:val="center"/>
          </w:tcPr>
          <w:p w14:paraId="62CE426A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39" w:type="dxa"/>
            <w:vAlign w:val="center"/>
          </w:tcPr>
          <w:p w14:paraId="1DD6D1B3" w14:textId="77777777" w:rsidR="00562B11" w:rsidRDefault="00000000">
            <w:pPr>
              <w:ind w:firstLine="28"/>
              <w:jc w:val="left"/>
              <w:rPr>
                <w:sz w:val="24"/>
              </w:rPr>
            </w:pPr>
            <w:r>
              <w:rPr>
                <w:sz w:val="24"/>
              </w:rPr>
              <w:t>满足磋商文件要求的最后报价最低的供应商的价格为磋商基准价，其价格分为满分。其他供应商的价格</w:t>
            </w:r>
            <w:proofErr w:type="gramStart"/>
            <w:r>
              <w:rPr>
                <w:sz w:val="24"/>
              </w:rPr>
              <w:t>分统一</w:t>
            </w:r>
            <w:proofErr w:type="gramEnd"/>
            <w:r>
              <w:rPr>
                <w:sz w:val="24"/>
              </w:rPr>
              <w:t>按照下列公式计算：</w:t>
            </w:r>
          </w:p>
          <w:p w14:paraId="553776CD" w14:textId="77777777" w:rsidR="00562B11" w:rsidRDefault="00000000">
            <w:pPr>
              <w:ind w:left="-38"/>
              <w:rPr>
                <w:sz w:val="24"/>
              </w:rPr>
            </w:pPr>
            <w:r>
              <w:rPr>
                <w:sz w:val="24"/>
              </w:rPr>
              <w:t>磋商报价得分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>（磋商基准价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最后报价）</w:t>
            </w:r>
            <w:r>
              <w:rPr>
                <w:sz w:val="24"/>
              </w:rPr>
              <w:t>×</w:t>
            </w:r>
            <w:r>
              <w:rPr>
                <w:sz w:val="24"/>
              </w:rPr>
              <w:t>分值</w:t>
            </w:r>
          </w:p>
          <w:p w14:paraId="4BD567D8" w14:textId="77777777" w:rsidR="00562B11" w:rsidRDefault="00000000">
            <w:pPr>
              <w:ind w:left="-38"/>
              <w:rPr>
                <w:sz w:val="24"/>
              </w:rPr>
            </w:pPr>
            <w:r>
              <w:rPr>
                <w:sz w:val="24"/>
              </w:rPr>
              <w:t>注：此处最后</w:t>
            </w:r>
            <w:proofErr w:type="gramStart"/>
            <w:r>
              <w:rPr>
                <w:sz w:val="24"/>
              </w:rPr>
              <w:t>报价指</w:t>
            </w:r>
            <w:proofErr w:type="gramEnd"/>
            <w:r>
              <w:rPr>
                <w:sz w:val="24"/>
              </w:rPr>
              <w:t>经过报价修正，及因落实政府采购政策进行价格调整后的报价，详见第三章《评审方法和评审标准》</w:t>
            </w:r>
            <w:r>
              <w:rPr>
                <w:sz w:val="24"/>
              </w:rPr>
              <w:t>6.2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6.3</w:t>
            </w:r>
          </w:p>
        </w:tc>
      </w:tr>
      <w:tr w:rsidR="00562B11" w14:paraId="01AC26CB" w14:textId="77777777">
        <w:trPr>
          <w:trHeight w:val="20"/>
          <w:jc w:val="center"/>
        </w:trPr>
        <w:tc>
          <w:tcPr>
            <w:tcW w:w="1980" w:type="dxa"/>
            <w:gridSpan w:val="2"/>
            <w:vAlign w:val="center"/>
          </w:tcPr>
          <w:p w14:paraId="22F00E0B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709" w:type="dxa"/>
            <w:vAlign w:val="center"/>
          </w:tcPr>
          <w:p w14:paraId="6E57863F" w14:textId="77777777" w:rsidR="00562B11" w:rsidRDefault="00000000"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939" w:type="dxa"/>
            <w:vAlign w:val="center"/>
          </w:tcPr>
          <w:p w14:paraId="2EC61F51" w14:textId="77777777" w:rsidR="00562B11" w:rsidRDefault="00562B11">
            <w:pPr>
              <w:rPr>
                <w:sz w:val="24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tbl>
    <w:p w14:paraId="434515A0" w14:textId="6D37FA29" w:rsidR="00562B11" w:rsidRDefault="00562B11" w:rsidP="001258B3">
      <w:pPr>
        <w:spacing w:line="360" w:lineRule="auto"/>
        <w:outlineLvl w:val="0"/>
        <w:rPr>
          <w:rFonts w:hint="eastAsia"/>
          <w:b/>
          <w:sz w:val="36"/>
          <w:szCs w:val="36"/>
        </w:rPr>
      </w:pPr>
    </w:p>
    <w:sectPr w:rsidR="00562B11">
      <w:headerReference w:type="even" r:id="rId8"/>
      <w:footerReference w:type="even" r:id="rId9"/>
      <w:headerReference w:type="first" r:id="rId10"/>
      <w:footerReference w:type="first" r:id="rId11"/>
      <w:pgSz w:w="11907" w:h="16840"/>
      <w:pgMar w:top="1418" w:right="1134" w:bottom="1418" w:left="1701" w:header="851" w:footer="851" w:gutter="0"/>
      <w:cols w:space="720"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D7889" w14:textId="77777777" w:rsidR="00FF477A" w:rsidRDefault="00FF477A">
      <w:r>
        <w:separator/>
      </w:r>
    </w:p>
  </w:endnote>
  <w:endnote w:type="continuationSeparator" w:id="0">
    <w:p w14:paraId="19995A9E" w14:textId="77777777" w:rsidR="00FF477A" w:rsidRDefault="00FF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Noto Mus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CAB2B" w14:textId="77777777" w:rsidR="00562B11" w:rsidRDefault="00000000">
    <w:pPr>
      <w:pStyle w:val="afa"/>
      <w:framePr w:wrap="around" w:vAnchor="text" w:hAnchor="margin" w:xAlign="right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14:paraId="193F5555" w14:textId="77777777" w:rsidR="00562B11" w:rsidRDefault="00562B11">
    <w:pPr>
      <w:pStyle w:val="afa"/>
      <w:ind w:right="360"/>
    </w:pPr>
  </w:p>
  <w:p w14:paraId="2DB96703" w14:textId="77777777" w:rsidR="00562B11" w:rsidRDefault="00562B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686E9" w14:textId="77777777" w:rsidR="00562B11" w:rsidRDefault="00562B11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5B1E6" w14:textId="77777777" w:rsidR="00FF477A" w:rsidRDefault="00FF477A">
      <w:r>
        <w:separator/>
      </w:r>
    </w:p>
  </w:footnote>
  <w:footnote w:type="continuationSeparator" w:id="0">
    <w:p w14:paraId="79C29DC7" w14:textId="77777777" w:rsidR="00FF477A" w:rsidRDefault="00FF4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847FC" w14:textId="77777777" w:rsidR="00562B11" w:rsidRDefault="00562B11">
    <w:pPr>
      <w:pStyle w:val="afc"/>
    </w:pPr>
  </w:p>
  <w:p w14:paraId="161E47CC" w14:textId="77777777" w:rsidR="00562B11" w:rsidRDefault="00562B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F3153" w14:textId="77777777" w:rsidR="00562B11" w:rsidRDefault="00562B11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C8518DE"/>
    <w:multiLevelType w:val="singleLevel"/>
    <w:tmpl w:val="AC8518D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japaneseCounting"/>
      <w:lvlText w:val="第%1章"/>
      <w:lvlJc w:val="left"/>
      <w:pPr>
        <w:tabs>
          <w:tab w:val="left" w:pos="4941"/>
        </w:tabs>
        <w:ind w:left="4941" w:hanging="11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4641"/>
        </w:tabs>
        <w:ind w:left="4641" w:hanging="420"/>
      </w:pPr>
    </w:lvl>
    <w:lvl w:ilvl="2">
      <w:start w:val="1"/>
      <w:numFmt w:val="lowerRoman"/>
      <w:lvlText w:val="%3."/>
      <w:lvlJc w:val="right"/>
      <w:pPr>
        <w:tabs>
          <w:tab w:val="left" w:pos="5061"/>
        </w:tabs>
        <w:ind w:left="5061" w:hanging="420"/>
      </w:pPr>
    </w:lvl>
    <w:lvl w:ilvl="3">
      <w:start w:val="1"/>
      <w:numFmt w:val="decimal"/>
      <w:lvlText w:val="%4."/>
      <w:lvlJc w:val="left"/>
      <w:pPr>
        <w:tabs>
          <w:tab w:val="left" w:pos="5481"/>
        </w:tabs>
        <w:ind w:left="5481" w:hanging="420"/>
      </w:pPr>
    </w:lvl>
    <w:lvl w:ilvl="4">
      <w:start w:val="1"/>
      <w:numFmt w:val="lowerLetter"/>
      <w:lvlText w:val="%5)"/>
      <w:lvlJc w:val="left"/>
      <w:pPr>
        <w:tabs>
          <w:tab w:val="left" w:pos="5901"/>
        </w:tabs>
        <w:ind w:left="5901" w:hanging="420"/>
      </w:pPr>
    </w:lvl>
    <w:lvl w:ilvl="5">
      <w:start w:val="1"/>
      <w:numFmt w:val="lowerRoman"/>
      <w:lvlText w:val="%6."/>
      <w:lvlJc w:val="right"/>
      <w:pPr>
        <w:tabs>
          <w:tab w:val="left" w:pos="6321"/>
        </w:tabs>
        <w:ind w:left="6321" w:hanging="420"/>
      </w:pPr>
    </w:lvl>
    <w:lvl w:ilvl="6">
      <w:start w:val="1"/>
      <w:numFmt w:val="decimal"/>
      <w:lvlText w:val="%7."/>
      <w:lvlJc w:val="left"/>
      <w:pPr>
        <w:tabs>
          <w:tab w:val="left" w:pos="6741"/>
        </w:tabs>
        <w:ind w:left="6741" w:hanging="420"/>
      </w:pPr>
    </w:lvl>
    <w:lvl w:ilvl="7">
      <w:start w:val="1"/>
      <w:numFmt w:val="lowerLetter"/>
      <w:lvlText w:val="%8)"/>
      <w:lvlJc w:val="left"/>
      <w:pPr>
        <w:tabs>
          <w:tab w:val="left" w:pos="7161"/>
        </w:tabs>
        <w:ind w:left="7161" w:hanging="420"/>
      </w:pPr>
    </w:lvl>
    <w:lvl w:ilvl="8">
      <w:start w:val="1"/>
      <w:numFmt w:val="lowerRoman"/>
      <w:lvlText w:val="%9."/>
      <w:lvlJc w:val="right"/>
      <w:pPr>
        <w:tabs>
          <w:tab w:val="left" w:pos="7581"/>
        </w:tabs>
        <w:ind w:left="7581" w:hanging="42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00000013"/>
    <w:multiLevelType w:val="singleLevel"/>
    <w:tmpl w:val="00000013"/>
    <w:lvl w:ilvl="0">
      <w:start w:val="1"/>
      <w:numFmt w:val="decimal"/>
      <w:pStyle w:val="1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26"/>
    <w:multiLevelType w:val="multilevel"/>
    <w:tmpl w:val="00000026"/>
    <w:lvl w:ilvl="0">
      <w:start w:val="1"/>
      <w:numFmt w:val="decimal"/>
      <w:pStyle w:val="a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0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1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2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3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4"/>
      <w:lvlText w:val="%7) "/>
      <w:lvlJc w:val="left"/>
      <w:pPr>
        <w:tabs>
          <w:tab w:val="left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5"/>
      <w:lvlText w:val="%8) "/>
      <w:lvlJc w:val="left"/>
      <w:pPr>
        <w:tabs>
          <w:tab w:val="left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6" w15:restartNumberingAfterBreak="0">
    <w:nsid w:val="00000028"/>
    <w:multiLevelType w:val="multilevel"/>
    <w:tmpl w:val="00000028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7" w15:restartNumberingAfterBreak="0">
    <w:nsid w:val="00000029"/>
    <w:multiLevelType w:val="multilevel"/>
    <w:tmpl w:val="00000029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8" w15:restartNumberingAfterBreak="0">
    <w:nsid w:val="0000002F"/>
    <w:multiLevelType w:val="multilevel"/>
    <w:tmpl w:val="0000002F"/>
    <w:lvl w:ilvl="0">
      <w:start w:val="1"/>
      <w:numFmt w:val="decimal"/>
      <w:pStyle w:val="20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-2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-3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10" w15:restartNumberingAfterBreak="0">
    <w:nsid w:val="10872DAA"/>
    <w:multiLevelType w:val="multilevel"/>
    <w:tmpl w:val="10872DAA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11" w15:restartNumberingAfterBreak="0">
    <w:nsid w:val="13851098"/>
    <w:multiLevelType w:val="multilevel"/>
    <w:tmpl w:val="13851098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667154C"/>
    <w:multiLevelType w:val="multilevel"/>
    <w:tmpl w:val="1667154C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13" w15:restartNumberingAfterBreak="0">
    <w:nsid w:val="1D1556FE"/>
    <w:multiLevelType w:val="multilevel"/>
    <w:tmpl w:val="1D1556F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C1D0AA6"/>
    <w:multiLevelType w:val="multilevel"/>
    <w:tmpl w:val="2C1D0AA6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15" w15:restartNumberingAfterBreak="0">
    <w:nsid w:val="302065E1"/>
    <w:multiLevelType w:val="multilevel"/>
    <w:tmpl w:val="302065E1"/>
    <w:lvl w:ilvl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4972674D"/>
    <w:multiLevelType w:val="singleLevel"/>
    <w:tmpl w:val="4972674D"/>
    <w:lvl w:ilvl="0">
      <w:start w:val="1"/>
      <w:numFmt w:val="japaneseCounting"/>
      <w:lvlText w:val="%1、"/>
      <w:lvlJc w:val="left"/>
      <w:pPr>
        <w:tabs>
          <w:tab w:val="left" w:pos="780"/>
        </w:tabs>
        <w:ind w:left="780" w:hanging="600"/>
      </w:pPr>
      <w:rPr>
        <w:rFonts w:hint="eastAsia"/>
        <w:b w:val="0"/>
      </w:rPr>
    </w:lvl>
  </w:abstractNum>
  <w:abstractNum w:abstractNumId="17" w15:restartNumberingAfterBreak="0">
    <w:nsid w:val="70A64F64"/>
    <w:multiLevelType w:val="multilevel"/>
    <w:tmpl w:val="70A64F64"/>
    <w:lvl w:ilvl="0">
      <w:start w:val="1"/>
      <w:numFmt w:val="japaneseCounting"/>
      <w:lvlText w:val="%1、"/>
      <w:lvlJc w:val="left"/>
      <w:pPr>
        <w:ind w:left="2464" w:hanging="480"/>
      </w:pPr>
    </w:lvl>
    <w:lvl w:ilvl="1">
      <w:start w:val="1"/>
      <w:numFmt w:val="lowerLetter"/>
      <w:lvlText w:val="%2)"/>
      <w:lvlJc w:val="left"/>
      <w:pPr>
        <w:ind w:left="2824" w:hanging="420"/>
      </w:pPr>
    </w:lvl>
    <w:lvl w:ilvl="2">
      <w:start w:val="1"/>
      <w:numFmt w:val="lowerRoman"/>
      <w:lvlText w:val="%3."/>
      <w:lvlJc w:val="right"/>
      <w:pPr>
        <w:ind w:left="3244" w:hanging="420"/>
      </w:pPr>
    </w:lvl>
    <w:lvl w:ilvl="3">
      <w:start w:val="1"/>
      <w:numFmt w:val="decimal"/>
      <w:lvlText w:val="%4."/>
      <w:lvlJc w:val="left"/>
      <w:pPr>
        <w:ind w:left="3664" w:hanging="420"/>
      </w:pPr>
    </w:lvl>
    <w:lvl w:ilvl="4">
      <w:start w:val="1"/>
      <w:numFmt w:val="lowerLetter"/>
      <w:lvlText w:val="%5)"/>
      <w:lvlJc w:val="left"/>
      <w:pPr>
        <w:ind w:left="4084" w:hanging="420"/>
      </w:pPr>
    </w:lvl>
    <w:lvl w:ilvl="5">
      <w:start w:val="1"/>
      <w:numFmt w:val="lowerRoman"/>
      <w:lvlText w:val="%6."/>
      <w:lvlJc w:val="right"/>
      <w:pPr>
        <w:ind w:left="4504" w:hanging="420"/>
      </w:pPr>
    </w:lvl>
    <w:lvl w:ilvl="6">
      <w:start w:val="1"/>
      <w:numFmt w:val="decimal"/>
      <w:lvlText w:val="%7."/>
      <w:lvlJc w:val="left"/>
      <w:pPr>
        <w:ind w:left="4924" w:hanging="420"/>
      </w:pPr>
    </w:lvl>
    <w:lvl w:ilvl="7">
      <w:start w:val="1"/>
      <w:numFmt w:val="lowerLetter"/>
      <w:lvlText w:val="%8)"/>
      <w:lvlJc w:val="left"/>
      <w:pPr>
        <w:ind w:left="5344" w:hanging="420"/>
      </w:pPr>
    </w:lvl>
    <w:lvl w:ilvl="8">
      <w:start w:val="1"/>
      <w:numFmt w:val="lowerRoman"/>
      <w:lvlText w:val="%9."/>
      <w:lvlJc w:val="right"/>
      <w:pPr>
        <w:ind w:left="5764" w:hanging="420"/>
      </w:pPr>
    </w:lvl>
  </w:abstractNum>
  <w:num w:numId="1" w16cid:durableId="1709602705">
    <w:abstractNumId w:val="5"/>
  </w:num>
  <w:num w:numId="2" w16cid:durableId="1821775791">
    <w:abstractNumId w:val="8"/>
  </w:num>
  <w:num w:numId="3" w16cid:durableId="742223356">
    <w:abstractNumId w:val="2"/>
  </w:num>
  <w:num w:numId="4" w16cid:durableId="1398555179">
    <w:abstractNumId w:val="6"/>
  </w:num>
  <w:num w:numId="5" w16cid:durableId="1185749420">
    <w:abstractNumId w:val="4"/>
  </w:num>
  <w:num w:numId="6" w16cid:durableId="2077512416">
    <w:abstractNumId w:val="3"/>
  </w:num>
  <w:num w:numId="7" w16cid:durableId="1237588648">
    <w:abstractNumId w:val="9"/>
  </w:num>
  <w:num w:numId="8" w16cid:durableId="1297443988">
    <w:abstractNumId w:val="13"/>
  </w:num>
  <w:num w:numId="9" w16cid:durableId="1174537179">
    <w:abstractNumId w:val="7"/>
  </w:num>
  <w:num w:numId="10" w16cid:durableId="953514524">
    <w:abstractNumId w:val="12"/>
  </w:num>
  <w:num w:numId="11" w16cid:durableId="1790121932">
    <w:abstractNumId w:val="1"/>
  </w:num>
  <w:num w:numId="12" w16cid:durableId="546065492">
    <w:abstractNumId w:val="10"/>
  </w:num>
  <w:num w:numId="13" w16cid:durableId="1892838411">
    <w:abstractNumId w:val="14"/>
  </w:num>
  <w:num w:numId="14" w16cid:durableId="1756129367">
    <w:abstractNumId w:val="11"/>
  </w:num>
  <w:num w:numId="15" w16cid:durableId="401368849">
    <w:abstractNumId w:val="0"/>
  </w:num>
  <w:num w:numId="16" w16cid:durableId="278684023">
    <w:abstractNumId w:val="15"/>
  </w:num>
  <w:num w:numId="17" w16cid:durableId="1641033278">
    <w:abstractNumId w:val="16"/>
  </w:num>
  <w:num w:numId="18" w16cid:durableId="14667728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03年范本稿123.doc"/>
    <w:docVar w:name="commondata" w:val="eyJoZGlkIjoiNDJkMWQ0NWQzYzgyYzRjYzk4ZDE1Njg5OTM5NGUyOTQifQ=="/>
    <w:docVar w:name="VTCASE" w:val="4"/>
    <w:docVar w:name="VTCommandPending" w:val="NONE"/>
  </w:docVars>
  <w:rsids>
    <w:rsidRoot w:val="00172A27"/>
    <w:rsid w:val="9CFE5323"/>
    <w:rsid w:val="A5F22207"/>
    <w:rsid w:val="AC770414"/>
    <w:rsid w:val="CEEED38E"/>
    <w:rsid w:val="D7FCE74E"/>
    <w:rsid w:val="DF7AD8D6"/>
    <w:rsid w:val="F3EFEC6E"/>
    <w:rsid w:val="F7579487"/>
    <w:rsid w:val="F7FF3DBE"/>
    <w:rsid w:val="F8F37599"/>
    <w:rsid w:val="FDFFF739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0CF"/>
    <w:rsid w:val="00001711"/>
    <w:rsid w:val="00001895"/>
    <w:rsid w:val="00001948"/>
    <w:rsid w:val="00001F9C"/>
    <w:rsid w:val="000020BD"/>
    <w:rsid w:val="0000218D"/>
    <w:rsid w:val="00002358"/>
    <w:rsid w:val="0000240B"/>
    <w:rsid w:val="000026F7"/>
    <w:rsid w:val="0000279B"/>
    <w:rsid w:val="000027EB"/>
    <w:rsid w:val="00002944"/>
    <w:rsid w:val="00002D16"/>
    <w:rsid w:val="00002D6F"/>
    <w:rsid w:val="00002F3D"/>
    <w:rsid w:val="00002FE1"/>
    <w:rsid w:val="000031CE"/>
    <w:rsid w:val="00003279"/>
    <w:rsid w:val="00003711"/>
    <w:rsid w:val="00003804"/>
    <w:rsid w:val="000039FD"/>
    <w:rsid w:val="00003A41"/>
    <w:rsid w:val="00003D6A"/>
    <w:rsid w:val="00003E5F"/>
    <w:rsid w:val="00003EA2"/>
    <w:rsid w:val="00004254"/>
    <w:rsid w:val="0000429B"/>
    <w:rsid w:val="000044A2"/>
    <w:rsid w:val="000046C6"/>
    <w:rsid w:val="0000474F"/>
    <w:rsid w:val="00004A22"/>
    <w:rsid w:val="00004C44"/>
    <w:rsid w:val="00004D13"/>
    <w:rsid w:val="00004E70"/>
    <w:rsid w:val="0000508D"/>
    <w:rsid w:val="000051DC"/>
    <w:rsid w:val="00005232"/>
    <w:rsid w:val="000053B4"/>
    <w:rsid w:val="00005407"/>
    <w:rsid w:val="00005905"/>
    <w:rsid w:val="00005A31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81A"/>
    <w:rsid w:val="00007A5A"/>
    <w:rsid w:val="00007DA4"/>
    <w:rsid w:val="00007F7A"/>
    <w:rsid w:val="00010010"/>
    <w:rsid w:val="000100A2"/>
    <w:rsid w:val="000100B6"/>
    <w:rsid w:val="000104BA"/>
    <w:rsid w:val="000106FC"/>
    <w:rsid w:val="00010763"/>
    <w:rsid w:val="00010962"/>
    <w:rsid w:val="00010DB9"/>
    <w:rsid w:val="00010E8F"/>
    <w:rsid w:val="0001121F"/>
    <w:rsid w:val="0001127B"/>
    <w:rsid w:val="000112A5"/>
    <w:rsid w:val="00011565"/>
    <w:rsid w:val="00011793"/>
    <w:rsid w:val="000118AD"/>
    <w:rsid w:val="00011AFF"/>
    <w:rsid w:val="00011BD5"/>
    <w:rsid w:val="00011DA9"/>
    <w:rsid w:val="00011EF1"/>
    <w:rsid w:val="0001235C"/>
    <w:rsid w:val="00012486"/>
    <w:rsid w:val="000124BE"/>
    <w:rsid w:val="000125B2"/>
    <w:rsid w:val="000125FF"/>
    <w:rsid w:val="00012A66"/>
    <w:rsid w:val="00012BE6"/>
    <w:rsid w:val="00012C45"/>
    <w:rsid w:val="00012EBE"/>
    <w:rsid w:val="00013121"/>
    <w:rsid w:val="000131D3"/>
    <w:rsid w:val="000136DC"/>
    <w:rsid w:val="000137F7"/>
    <w:rsid w:val="00013965"/>
    <w:rsid w:val="00013DAB"/>
    <w:rsid w:val="00013FB5"/>
    <w:rsid w:val="00014156"/>
    <w:rsid w:val="0001416B"/>
    <w:rsid w:val="000141D5"/>
    <w:rsid w:val="00014444"/>
    <w:rsid w:val="00014851"/>
    <w:rsid w:val="000149E0"/>
    <w:rsid w:val="00014C69"/>
    <w:rsid w:val="00014D98"/>
    <w:rsid w:val="00015030"/>
    <w:rsid w:val="00015094"/>
    <w:rsid w:val="0001518B"/>
    <w:rsid w:val="000151D7"/>
    <w:rsid w:val="00015316"/>
    <w:rsid w:val="000154B9"/>
    <w:rsid w:val="00015645"/>
    <w:rsid w:val="000156A3"/>
    <w:rsid w:val="0001576D"/>
    <w:rsid w:val="000157C2"/>
    <w:rsid w:val="00015C1D"/>
    <w:rsid w:val="00015D20"/>
    <w:rsid w:val="00015D38"/>
    <w:rsid w:val="0001606B"/>
    <w:rsid w:val="000160FB"/>
    <w:rsid w:val="000163AA"/>
    <w:rsid w:val="0001647C"/>
    <w:rsid w:val="00016644"/>
    <w:rsid w:val="000166A7"/>
    <w:rsid w:val="000168D9"/>
    <w:rsid w:val="000169A7"/>
    <w:rsid w:val="00016E72"/>
    <w:rsid w:val="000173B8"/>
    <w:rsid w:val="0001745D"/>
    <w:rsid w:val="00017521"/>
    <w:rsid w:val="00017582"/>
    <w:rsid w:val="00017674"/>
    <w:rsid w:val="000178F8"/>
    <w:rsid w:val="00017A16"/>
    <w:rsid w:val="00017A27"/>
    <w:rsid w:val="00017A3B"/>
    <w:rsid w:val="00017A46"/>
    <w:rsid w:val="00017B36"/>
    <w:rsid w:val="00017C5E"/>
    <w:rsid w:val="00017D79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1F"/>
    <w:rsid w:val="00021F66"/>
    <w:rsid w:val="0002210E"/>
    <w:rsid w:val="0002216A"/>
    <w:rsid w:val="0002217C"/>
    <w:rsid w:val="0002226B"/>
    <w:rsid w:val="000222D0"/>
    <w:rsid w:val="00022354"/>
    <w:rsid w:val="000223C3"/>
    <w:rsid w:val="00022526"/>
    <w:rsid w:val="00022562"/>
    <w:rsid w:val="000227DC"/>
    <w:rsid w:val="000227F5"/>
    <w:rsid w:val="00022BE1"/>
    <w:rsid w:val="00022C7A"/>
    <w:rsid w:val="00022D53"/>
    <w:rsid w:val="00022F7D"/>
    <w:rsid w:val="0002328F"/>
    <w:rsid w:val="00023458"/>
    <w:rsid w:val="000234AD"/>
    <w:rsid w:val="00023CAF"/>
    <w:rsid w:val="00023D59"/>
    <w:rsid w:val="000241D9"/>
    <w:rsid w:val="00024343"/>
    <w:rsid w:val="00024427"/>
    <w:rsid w:val="00024446"/>
    <w:rsid w:val="0002455F"/>
    <w:rsid w:val="000246FD"/>
    <w:rsid w:val="000249B1"/>
    <w:rsid w:val="000249FA"/>
    <w:rsid w:val="00024B4F"/>
    <w:rsid w:val="00024BB5"/>
    <w:rsid w:val="00024D50"/>
    <w:rsid w:val="00024D59"/>
    <w:rsid w:val="00024FD8"/>
    <w:rsid w:val="00025050"/>
    <w:rsid w:val="00025279"/>
    <w:rsid w:val="00025543"/>
    <w:rsid w:val="00025545"/>
    <w:rsid w:val="0002559A"/>
    <w:rsid w:val="00025BF3"/>
    <w:rsid w:val="00025DA9"/>
    <w:rsid w:val="00026353"/>
    <w:rsid w:val="000265E5"/>
    <w:rsid w:val="00026693"/>
    <w:rsid w:val="000267C8"/>
    <w:rsid w:val="00026845"/>
    <w:rsid w:val="00026884"/>
    <w:rsid w:val="00026AAC"/>
    <w:rsid w:val="00026D3D"/>
    <w:rsid w:val="00026F4A"/>
    <w:rsid w:val="00026FF0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993"/>
    <w:rsid w:val="00030D81"/>
    <w:rsid w:val="00030EDC"/>
    <w:rsid w:val="00031069"/>
    <w:rsid w:val="0003106E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EC6"/>
    <w:rsid w:val="000324CE"/>
    <w:rsid w:val="00032727"/>
    <w:rsid w:val="00032743"/>
    <w:rsid w:val="000328FF"/>
    <w:rsid w:val="00032AFA"/>
    <w:rsid w:val="00032B14"/>
    <w:rsid w:val="00032C55"/>
    <w:rsid w:val="00032E71"/>
    <w:rsid w:val="00033034"/>
    <w:rsid w:val="00033192"/>
    <w:rsid w:val="00033263"/>
    <w:rsid w:val="00033483"/>
    <w:rsid w:val="00033665"/>
    <w:rsid w:val="000337D2"/>
    <w:rsid w:val="00033A69"/>
    <w:rsid w:val="0003416B"/>
    <w:rsid w:val="00034376"/>
    <w:rsid w:val="000343B7"/>
    <w:rsid w:val="000343F4"/>
    <w:rsid w:val="0003447F"/>
    <w:rsid w:val="00034786"/>
    <w:rsid w:val="00034820"/>
    <w:rsid w:val="0003491D"/>
    <w:rsid w:val="00034C74"/>
    <w:rsid w:val="00034F4A"/>
    <w:rsid w:val="000352D3"/>
    <w:rsid w:val="0003536A"/>
    <w:rsid w:val="000354EC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8D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3AB"/>
    <w:rsid w:val="000373B8"/>
    <w:rsid w:val="000375F9"/>
    <w:rsid w:val="00037AF2"/>
    <w:rsid w:val="00040091"/>
    <w:rsid w:val="000403CA"/>
    <w:rsid w:val="0004042F"/>
    <w:rsid w:val="00040521"/>
    <w:rsid w:val="0004060C"/>
    <w:rsid w:val="00040B56"/>
    <w:rsid w:val="00040D2C"/>
    <w:rsid w:val="00040D38"/>
    <w:rsid w:val="00040D45"/>
    <w:rsid w:val="00040D67"/>
    <w:rsid w:val="00041026"/>
    <w:rsid w:val="00041129"/>
    <w:rsid w:val="00041142"/>
    <w:rsid w:val="00041243"/>
    <w:rsid w:val="0004148E"/>
    <w:rsid w:val="000415CF"/>
    <w:rsid w:val="00041993"/>
    <w:rsid w:val="00041A0A"/>
    <w:rsid w:val="00041BE6"/>
    <w:rsid w:val="00041C8A"/>
    <w:rsid w:val="00041D94"/>
    <w:rsid w:val="00041DA9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496"/>
    <w:rsid w:val="000434EA"/>
    <w:rsid w:val="00043766"/>
    <w:rsid w:val="00043A61"/>
    <w:rsid w:val="00043B1C"/>
    <w:rsid w:val="00043C68"/>
    <w:rsid w:val="00043D59"/>
    <w:rsid w:val="000441F6"/>
    <w:rsid w:val="00044240"/>
    <w:rsid w:val="000446D5"/>
    <w:rsid w:val="0004473A"/>
    <w:rsid w:val="0004483E"/>
    <w:rsid w:val="00044AA1"/>
    <w:rsid w:val="00044D9C"/>
    <w:rsid w:val="00044EDD"/>
    <w:rsid w:val="00045112"/>
    <w:rsid w:val="00045147"/>
    <w:rsid w:val="00045514"/>
    <w:rsid w:val="00045678"/>
    <w:rsid w:val="0004567A"/>
    <w:rsid w:val="000456B3"/>
    <w:rsid w:val="00045730"/>
    <w:rsid w:val="00045840"/>
    <w:rsid w:val="0004588D"/>
    <w:rsid w:val="0004597F"/>
    <w:rsid w:val="00045A76"/>
    <w:rsid w:val="00045BF7"/>
    <w:rsid w:val="00046001"/>
    <w:rsid w:val="000460A7"/>
    <w:rsid w:val="0004611A"/>
    <w:rsid w:val="000461DC"/>
    <w:rsid w:val="00046309"/>
    <w:rsid w:val="0004639F"/>
    <w:rsid w:val="00046737"/>
    <w:rsid w:val="0004680B"/>
    <w:rsid w:val="00046872"/>
    <w:rsid w:val="00046939"/>
    <w:rsid w:val="00046963"/>
    <w:rsid w:val="00046C5C"/>
    <w:rsid w:val="000470D5"/>
    <w:rsid w:val="00047207"/>
    <w:rsid w:val="00047479"/>
    <w:rsid w:val="000476F9"/>
    <w:rsid w:val="00047889"/>
    <w:rsid w:val="00047AB3"/>
    <w:rsid w:val="00047ADA"/>
    <w:rsid w:val="00047BBA"/>
    <w:rsid w:val="00047E61"/>
    <w:rsid w:val="000500A2"/>
    <w:rsid w:val="000502FD"/>
    <w:rsid w:val="00050351"/>
    <w:rsid w:val="00050606"/>
    <w:rsid w:val="00050747"/>
    <w:rsid w:val="00050899"/>
    <w:rsid w:val="000508C4"/>
    <w:rsid w:val="00050A3F"/>
    <w:rsid w:val="00050AEA"/>
    <w:rsid w:val="00050C78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D2A"/>
    <w:rsid w:val="00052F61"/>
    <w:rsid w:val="00052FD2"/>
    <w:rsid w:val="00053069"/>
    <w:rsid w:val="00053251"/>
    <w:rsid w:val="000535E6"/>
    <w:rsid w:val="00053890"/>
    <w:rsid w:val="000539CC"/>
    <w:rsid w:val="00053AC5"/>
    <w:rsid w:val="00053B80"/>
    <w:rsid w:val="00054265"/>
    <w:rsid w:val="0005434F"/>
    <w:rsid w:val="000548B1"/>
    <w:rsid w:val="00054A1D"/>
    <w:rsid w:val="00054B62"/>
    <w:rsid w:val="00054CED"/>
    <w:rsid w:val="00054E53"/>
    <w:rsid w:val="00054E6E"/>
    <w:rsid w:val="00054F58"/>
    <w:rsid w:val="00055046"/>
    <w:rsid w:val="00055165"/>
    <w:rsid w:val="00055298"/>
    <w:rsid w:val="000553C0"/>
    <w:rsid w:val="00055594"/>
    <w:rsid w:val="000555BE"/>
    <w:rsid w:val="00055637"/>
    <w:rsid w:val="0005569F"/>
    <w:rsid w:val="00055B14"/>
    <w:rsid w:val="00055DD7"/>
    <w:rsid w:val="00055F08"/>
    <w:rsid w:val="00055F19"/>
    <w:rsid w:val="00056003"/>
    <w:rsid w:val="000560E2"/>
    <w:rsid w:val="0005626D"/>
    <w:rsid w:val="000562AB"/>
    <w:rsid w:val="00056476"/>
    <w:rsid w:val="00056502"/>
    <w:rsid w:val="0005682F"/>
    <w:rsid w:val="000568DE"/>
    <w:rsid w:val="00056B27"/>
    <w:rsid w:val="00056E70"/>
    <w:rsid w:val="0005707E"/>
    <w:rsid w:val="000570D7"/>
    <w:rsid w:val="0005717B"/>
    <w:rsid w:val="000571B5"/>
    <w:rsid w:val="00057274"/>
    <w:rsid w:val="0005763B"/>
    <w:rsid w:val="00057B08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4C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741"/>
    <w:rsid w:val="00063A6A"/>
    <w:rsid w:val="00063AB9"/>
    <w:rsid w:val="00063C49"/>
    <w:rsid w:val="000640A5"/>
    <w:rsid w:val="00064564"/>
    <w:rsid w:val="000645FE"/>
    <w:rsid w:val="000649EC"/>
    <w:rsid w:val="00064E78"/>
    <w:rsid w:val="00065020"/>
    <w:rsid w:val="00065240"/>
    <w:rsid w:val="00065259"/>
    <w:rsid w:val="000654E4"/>
    <w:rsid w:val="0006564E"/>
    <w:rsid w:val="000659A7"/>
    <w:rsid w:val="00065B6B"/>
    <w:rsid w:val="00065C44"/>
    <w:rsid w:val="00065FDC"/>
    <w:rsid w:val="000661A1"/>
    <w:rsid w:val="00066242"/>
    <w:rsid w:val="000665A0"/>
    <w:rsid w:val="000666C4"/>
    <w:rsid w:val="000668C9"/>
    <w:rsid w:val="000668D7"/>
    <w:rsid w:val="00066A68"/>
    <w:rsid w:val="00066C16"/>
    <w:rsid w:val="00066E01"/>
    <w:rsid w:val="0006751D"/>
    <w:rsid w:val="00067529"/>
    <w:rsid w:val="00067802"/>
    <w:rsid w:val="000679C4"/>
    <w:rsid w:val="00067D43"/>
    <w:rsid w:val="00067D79"/>
    <w:rsid w:val="00067E9C"/>
    <w:rsid w:val="00070102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FFA"/>
    <w:rsid w:val="0007206F"/>
    <w:rsid w:val="000720B4"/>
    <w:rsid w:val="00072449"/>
    <w:rsid w:val="00072478"/>
    <w:rsid w:val="000724D7"/>
    <w:rsid w:val="000725F4"/>
    <w:rsid w:val="00072698"/>
    <w:rsid w:val="000726DA"/>
    <w:rsid w:val="00072873"/>
    <w:rsid w:val="000729EE"/>
    <w:rsid w:val="00072BC1"/>
    <w:rsid w:val="00072CC1"/>
    <w:rsid w:val="00072E30"/>
    <w:rsid w:val="00072F0B"/>
    <w:rsid w:val="000730C3"/>
    <w:rsid w:val="0007344E"/>
    <w:rsid w:val="00073590"/>
    <w:rsid w:val="0007376E"/>
    <w:rsid w:val="0007378B"/>
    <w:rsid w:val="00073C70"/>
    <w:rsid w:val="00073F28"/>
    <w:rsid w:val="00074113"/>
    <w:rsid w:val="00074147"/>
    <w:rsid w:val="00074252"/>
    <w:rsid w:val="0007464A"/>
    <w:rsid w:val="00074670"/>
    <w:rsid w:val="00074780"/>
    <w:rsid w:val="00074786"/>
    <w:rsid w:val="00074C28"/>
    <w:rsid w:val="00074FC7"/>
    <w:rsid w:val="000752FF"/>
    <w:rsid w:val="000756AC"/>
    <w:rsid w:val="00075879"/>
    <w:rsid w:val="00075941"/>
    <w:rsid w:val="00075AFF"/>
    <w:rsid w:val="00075BC6"/>
    <w:rsid w:val="00075C77"/>
    <w:rsid w:val="00076176"/>
    <w:rsid w:val="00076259"/>
    <w:rsid w:val="0007662D"/>
    <w:rsid w:val="000768C5"/>
    <w:rsid w:val="00076D3D"/>
    <w:rsid w:val="00076E3C"/>
    <w:rsid w:val="00076E8A"/>
    <w:rsid w:val="00076EFF"/>
    <w:rsid w:val="00076F9C"/>
    <w:rsid w:val="00076FDA"/>
    <w:rsid w:val="00077079"/>
    <w:rsid w:val="000770B3"/>
    <w:rsid w:val="00077705"/>
    <w:rsid w:val="000778B7"/>
    <w:rsid w:val="00077A02"/>
    <w:rsid w:val="00077C79"/>
    <w:rsid w:val="00077D3D"/>
    <w:rsid w:val="00077FE5"/>
    <w:rsid w:val="000801CC"/>
    <w:rsid w:val="00080289"/>
    <w:rsid w:val="00080443"/>
    <w:rsid w:val="000804C5"/>
    <w:rsid w:val="000805BC"/>
    <w:rsid w:val="00080608"/>
    <w:rsid w:val="00080982"/>
    <w:rsid w:val="000809DF"/>
    <w:rsid w:val="00080C51"/>
    <w:rsid w:val="00081030"/>
    <w:rsid w:val="00081713"/>
    <w:rsid w:val="000817A1"/>
    <w:rsid w:val="00081948"/>
    <w:rsid w:val="00082322"/>
    <w:rsid w:val="0008234E"/>
    <w:rsid w:val="00082377"/>
    <w:rsid w:val="00082994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FE2"/>
    <w:rsid w:val="00085002"/>
    <w:rsid w:val="0008516D"/>
    <w:rsid w:val="000851B1"/>
    <w:rsid w:val="00085227"/>
    <w:rsid w:val="000852B5"/>
    <w:rsid w:val="00085AF9"/>
    <w:rsid w:val="00085B15"/>
    <w:rsid w:val="00085C48"/>
    <w:rsid w:val="00085D2A"/>
    <w:rsid w:val="00085D4B"/>
    <w:rsid w:val="00085D71"/>
    <w:rsid w:val="00085F10"/>
    <w:rsid w:val="00085F6D"/>
    <w:rsid w:val="0008601C"/>
    <w:rsid w:val="00086020"/>
    <w:rsid w:val="000861B9"/>
    <w:rsid w:val="000861C0"/>
    <w:rsid w:val="0008620D"/>
    <w:rsid w:val="0008626C"/>
    <w:rsid w:val="00086927"/>
    <w:rsid w:val="00086998"/>
    <w:rsid w:val="00086C03"/>
    <w:rsid w:val="00086EFE"/>
    <w:rsid w:val="00087001"/>
    <w:rsid w:val="00087282"/>
    <w:rsid w:val="00087C66"/>
    <w:rsid w:val="00087D11"/>
    <w:rsid w:val="00087DE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C7"/>
    <w:rsid w:val="000911FC"/>
    <w:rsid w:val="000914C3"/>
    <w:rsid w:val="000914DC"/>
    <w:rsid w:val="000915D2"/>
    <w:rsid w:val="00091842"/>
    <w:rsid w:val="00091976"/>
    <w:rsid w:val="00091A30"/>
    <w:rsid w:val="00091D7F"/>
    <w:rsid w:val="00091DCF"/>
    <w:rsid w:val="00091E0A"/>
    <w:rsid w:val="00091EBC"/>
    <w:rsid w:val="0009202E"/>
    <w:rsid w:val="0009206B"/>
    <w:rsid w:val="0009213E"/>
    <w:rsid w:val="00092413"/>
    <w:rsid w:val="000925EE"/>
    <w:rsid w:val="000927C4"/>
    <w:rsid w:val="00092B21"/>
    <w:rsid w:val="00092C18"/>
    <w:rsid w:val="00092EA1"/>
    <w:rsid w:val="00093073"/>
    <w:rsid w:val="00093464"/>
    <w:rsid w:val="000935DA"/>
    <w:rsid w:val="00093680"/>
    <w:rsid w:val="00093B6D"/>
    <w:rsid w:val="00093DF7"/>
    <w:rsid w:val="00093EE8"/>
    <w:rsid w:val="00093F6E"/>
    <w:rsid w:val="0009426B"/>
    <w:rsid w:val="000944DB"/>
    <w:rsid w:val="00094575"/>
    <w:rsid w:val="000945AA"/>
    <w:rsid w:val="00094A82"/>
    <w:rsid w:val="00094BE8"/>
    <w:rsid w:val="00094C51"/>
    <w:rsid w:val="00094C99"/>
    <w:rsid w:val="00094CC8"/>
    <w:rsid w:val="00094CE8"/>
    <w:rsid w:val="000950F5"/>
    <w:rsid w:val="00095312"/>
    <w:rsid w:val="00095435"/>
    <w:rsid w:val="0009559F"/>
    <w:rsid w:val="000956AB"/>
    <w:rsid w:val="00095B18"/>
    <w:rsid w:val="00095B23"/>
    <w:rsid w:val="00095BE5"/>
    <w:rsid w:val="00095D63"/>
    <w:rsid w:val="00096012"/>
    <w:rsid w:val="00096244"/>
    <w:rsid w:val="00096251"/>
    <w:rsid w:val="0009672F"/>
    <w:rsid w:val="000967EC"/>
    <w:rsid w:val="00096822"/>
    <w:rsid w:val="00096835"/>
    <w:rsid w:val="00096BFF"/>
    <w:rsid w:val="00096C99"/>
    <w:rsid w:val="00096CA2"/>
    <w:rsid w:val="00096CBB"/>
    <w:rsid w:val="00096CE7"/>
    <w:rsid w:val="00096F57"/>
    <w:rsid w:val="000974EB"/>
    <w:rsid w:val="0009757F"/>
    <w:rsid w:val="000975B5"/>
    <w:rsid w:val="000975C7"/>
    <w:rsid w:val="000976D2"/>
    <w:rsid w:val="000979E2"/>
    <w:rsid w:val="00097DD0"/>
    <w:rsid w:val="00097FB5"/>
    <w:rsid w:val="000A0203"/>
    <w:rsid w:val="000A022B"/>
    <w:rsid w:val="000A08FB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27C"/>
    <w:rsid w:val="000A13AE"/>
    <w:rsid w:val="000A1480"/>
    <w:rsid w:val="000A173F"/>
    <w:rsid w:val="000A1897"/>
    <w:rsid w:val="000A1902"/>
    <w:rsid w:val="000A1A1F"/>
    <w:rsid w:val="000A1A94"/>
    <w:rsid w:val="000A1C46"/>
    <w:rsid w:val="000A1EC2"/>
    <w:rsid w:val="000A1F58"/>
    <w:rsid w:val="000A2051"/>
    <w:rsid w:val="000A2497"/>
    <w:rsid w:val="000A2766"/>
    <w:rsid w:val="000A2DA2"/>
    <w:rsid w:val="000A2DAE"/>
    <w:rsid w:val="000A2E01"/>
    <w:rsid w:val="000A311C"/>
    <w:rsid w:val="000A3205"/>
    <w:rsid w:val="000A32EB"/>
    <w:rsid w:val="000A34BA"/>
    <w:rsid w:val="000A34F3"/>
    <w:rsid w:val="000A38B4"/>
    <w:rsid w:val="000A3D00"/>
    <w:rsid w:val="000A3FFB"/>
    <w:rsid w:val="000A414A"/>
    <w:rsid w:val="000A41F4"/>
    <w:rsid w:val="000A4578"/>
    <w:rsid w:val="000A4A3B"/>
    <w:rsid w:val="000A4DA3"/>
    <w:rsid w:val="000A4F98"/>
    <w:rsid w:val="000A4FEA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2F1"/>
    <w:rsid w:val="000A6A43"/>
    <w:rsid w:val="000A6D69"/>
    <w:rsid w:val="000A6F27"/>
    <w:rsid w:val="000A6F72"/>
    <w:rsid w:val="000A6F99"/>
    <w:rsid w:val="000A6FE6"/>
    <w:rsid w:val="000A721F"/>
    <w:rsid w:val="000A72B1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9FF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513"/>
    <w:rsid w:val="000B15B4"/>
    <w:rsid w:val="000B1772"/>
    <w:rsid w:val="000B1A73"/>
    <w:rsid w:val="000B1B49"/>
    <w:rsid w:val="000B1CAA"/>
    <w:rsid w:val="000B2097"/>
    <w:rsid w:val="000B21DC"/>
    <w:rsid w:val="000B224F"/>
    <w:rsid w:val="000B2473"/>
    <w:rsid w:val="000B2535"/>
    <w:rsid w:val="000B265B"/>
    <w:rsid w:val="000B2E06"/>
    <w:rsid w:val="000B2E78"/>
    <w:rsid w:val="000B2F43"/>
    <w:rsid w:val="000B330A"/>
    <w:rsid w:val="000B3874"/>
    <w:rsid w:val="000B394D"/>
    <w:rsid w:val="000B3B3B"/>
    <w:rsid w:val="000B3ED9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C17"/>
    <w:rsid w:val="000B4EA9"/>
    <w:rsid w:val="000B4FDF"/>
    <w:rsid w:val="000B5054"/>
    <w:rsid w:val="000B51F4"/>
    <w:rsid w:val="000B5244"/>
    <w:rsid w:val="000B527F"/>
    <w:rsid w:val="000B52C2"/>
    <w:rsid w:val="000B5452"/>
    <w:rsid w:val="000B55C3"/>
    <w:rsid w:val="000B5660"/>
    <w:rsid w:val="000B5883"/>
    <w:rsid w:val="000B5A3A"/>
    <w:rsid w:val="000B5B15"/>
    <w:rsid w:val="000B5C9C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E79"/>
    <w:rsid w:val="000B6E9F"/>
    <w:rsid w:val="000B6FF1"/>
    <w:rsid w:val="000B7029"/>
    <w:rsid w:val="000B702E"/>
    <w:rsid w:val="000B718C"/>
    <w:rsid w:val="000B7226"/>
    <w:rsid w:val="000B73F8"/>
    <w:rsid w:val="000B7513"/>
    <w:rsid w:val="000B7642"/>
    <w:rsid w:val="000B77C6"/>
    <w:rsid w:val="000B785C"/>
    <w:rsid w:val="000C003D"/>
    <w:rsid w:val="000C074E"/>
    <w:rsid w:val="000C0C42"/>
    <w:rsid w:val="000C0D9E"/>
    <w:rsid w:val="000C1275"/>
    <w:rsid w:val="000C15B8"/>
    <w:rsid w:val="000C1698"/>
    <w:rsid w:val="000C1890"/>
    <w:rsid w:val="000C196B"/>
    <w:rsid w:val="000C1B49"/>
    <w:rsid w:val="000C1E46"/>
    <w:rsid w:val="000C1F46"/>
    <w:rsid w:val="000C1F62"/>
    <w:rsid w:val="000C206A"/>
    <w:rsid w:val="000C2090"/>
    <w:rsid w:val="000C2095"/>
    <w:rsid w:val="000C210C"/>
    <w:rsid w:val="000C219A"/>
    <w:rsid w:val="000C24A8"/>
    <w:rsid w:val="000C2612"/>
    <w:rsid w:val="000C2682"/>
    <w:rsid w:val="000C2692"/>
    <w:rsid w:val="000C2706"/>
    <w:rsid w:val="000C2707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AB"/>
    <w:rsid w:val="000C4314"/>
    <w:rsid w:val="000C440E"/>
    <w:rsid w:val="000C463D"/>
    <w:rsid w:val="000C4681"/>
    <w:rsid w:val="000C48A6"/>
    <w:rsid w:val="000C4985"/>
    <w:rsid w:val="000C4C98"/>
    <w:rsid w:val="000C4E0C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953"/>
    <w:rsid w:val="000C5ED7"/>
    <w:rsid w:val="000C5F12"/>
    <w:rsid w:val="000C5FA7"/>
    <w:rsid w:val="000C6043"/>
    <w:rsid w:val="000C6211"/>
    <w:rsid w:val="000C6255"/>
    <w:rsid w:val="000C627A"/>
    <w:rsid w:val="000C655D"/>
    <w:rsid w:val="000C692E"/>
    <w:rsid w:val="000C69D5"/>
    <w:rsid w:val="000C6D78"/>
    <w:rsid w:val="000C6EBF"/>
    <w:rsid w:val="000C6F06"/>
    <w:rsid w:val="000C70D6"/>
    <w:rsid w:val="000C7581"/>
    <w:rsid w:val="000C76DD"/>
    <w:rsid w:val="000C7E46"/>
    <w:rsid w:val="000C7EAD"/>
    <w:rsid w:val="000D02EB"/>
    <w:rsid w:val="000D0723"/>
    <w:rsid w:val="000D07F4"/>
    <w:rsid w:val="000D0953"/>
    <w:rsid w:val="000D0D09"/>
    <w:rsid w:val="000D0E8B"/>
    <w:rsid w:val="000D0F36"/>
    <w:rsid w:val="000D0F46"/>
    <w:rsid w:val="000D10B3"/>
    <w:rsid w:val="000D11FA"/>
    <w:rsid w:val="000D144A"/>
    <w:rsid w:val="000D16DF"/>
    <w:rsid w:val="000D1A8A"/>
    <w:rsid w:val="000D1AC6"/>
    <w:rsid w:val="000D1B3E"/>
    <w:rsid w:val="000D1D24"/>
    <w:rsid w:val="000D21FE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EFE"/>
    <w:rsid w:val="000D309B"/>
    <w:rsid w:val="000D30F6"/>
    <w:rsid w:val="000D3225"/>
    <w:rsid w:val="000D32EA"/>
    <w:rsid w:val="000D3324"/>
    <w:rsid w:val="000D3332"/>
    <w:rsid w:val="000D335B"/>
    <w:rsid w:val="000D3375"/>
    <w:rsid w:val="000D3397"/>
    <w:rsid w:val="000D33BE"/>
    <w:rsid w:val="000D38C3"/>
    <w:rsid w:val="000D398B"/>
    <w:rsid w:val="000D3C54"/>
    <w:rsid w:val="000D3E70"/>
    <w:rsid w:val="000D3EA8"/>
    <w:rsid w:val="000D3F97"/>
    <w:rsid w:val="000D3FA5"/>
    <w:rsid w:val="000D3FE7"/>
    <w:rsid w:val="000D4081"/>
    <w:rsid w:val="000D42FB"/>
    <w:rsid w:val="000D45CE"/>
    <w:rsid w:val="000D47A9"/>
    <w:rsid w:val="000D4985"/>
    <w:rsid w:val="000D4BAD"/>
    <w:rsid w:val="000D4CDB"/>
    <w:rsid w:val="000D4EA5"/>
    <w:rsid w:val="000D4F97"/>
    <w:rsid w:val="000D51C0"/>
    <w:rsid w:val="000D524E"/>
    <w:rsid w:val="000D54BA"/>
    <w:rsid w:val="000D5B64"/>
    <w:rsid w:val="000D5C3A"/>
    <w:rsid w:val="000D6209"/>
    <w:rsid w:val="000D643C"/>
    <w:rsid w:val="000D64DD"/>
    <w:rsid w:val="000D6AB0"/>
    <w:rsid w:val="000D6AEB"/>
    <w:rsid w:val="000D6C0B"/>
    <w:rsid w:val="000D6C2E"/>
    <w:rsid w:val="000D7460"/>
    <w:rsid w:val="000D7971"/>
    <w:rsid w:val="000D79DB"/>
    <w:rsid w:val="000D79FD"/>
    <w:rsid w:val="000D7AC7"/>
    <w:rsid w:val="000D7D7F"/>
    <w:rsid w:val="000D7D9A"/>
    <w:rsid w:val="000D7E52"/>
    <w:rsid w:val="000D7EEC"/>
    <w:rsid w:val="000E00B1"/>
    <w:rsid w:val="000E0249"/>
    <w:rsid w:val="000E0865"/>
    <w:rsid w:val="000E0994"/>
    <w:rsid w:val="000E09FF"/>
    <w:rsid w:val="000E103A"/>
    <w:rsid w:val="000E10BC"/>
    <w:rsid w:val="000E11BF"/>
    <w:rsid w:val="000E1232"/>
    <w:rsid w:val="000E1253"/>
    <w:rsid w:val="000E12D6"/>
    <w:rsid w:val="000E1581"/>
    <w:rsid w:val="000E1859"/>
    <w:rsid w:val="000E1C30"/>
    <w:rsid w:val="000E1CCF"/>
    <w:rsid w:val="000E1F55"/>
    <w:rsid w:val="000E208B"/>
    <w:rsid w:val="000E2595"/>
    <w:rsid w:val="000E2961"/>
    <w:rsid w:val="000E2A50"/>
    <w:rsid w:val="000E2A71"/>
    <w:rsid w:val="000E2C27"/>
    <w:rsid w:val="000E2D24"/>
    <w:rsid w:val="000E2F58"/>
    <w:rsid w:val="000E2F7A"/>
    <w:rsid w:val="000E321B"/>
    <w:rsid w:val="000E3359"/>
    <w:rsid w:val="000E371C"/>
    <w:rsid w:val="000E37B4"/>
    <w:rsid w:val="000E3A1B"/>
    <w:rsid w:val="000E3C86"/>
    <w:rsid w:val="000E3D59"/>
    <w:rsid w:val="000E3DAC"/>
    <w:rsid w:val="000E401D"/>
    <w:rsid w:val="000E41A7"/>
    <w:rsid w:val="000E4215"/>
    <w:rsid w:val="000E439E"/>
    <w:rsid w:val="000E4476"/>
    <w:rsid w:val="000E4703"/>
    <w:rsid w:val="000E478F"/>
    <w:rsid w:val="000E48E2"/>
    <w:rsid w:val="000E48F7"/>
    <w:rsid w:val="000E4CBB"/>
    <w:rsid w:val="000E4DCA"/>
    <w:rsid w:val="000E50E9"/>
    <w:rsid w:val="000E5132"/>
    <w:rsid w:val="000E53E9"/>
    <w:rsid w:val="000E5525"/>
    <w:rsid w:val="000E554E"/>
    <w:rsid w:val="000E57D3"/>
    <w:rsid w:val="000E60DC"/>
    <w:rsid w:val="000E62CE"/>
    <w:rsid w:val="000E62D4"/>
    <w:rsid w:val="000E62F5"/>
    <w:rsid w:val="000E6382"/>
    <w:rsid w:val="000E6393"/>
    <w:rsid w:val="000E678B"/>
    <w:rsid w:val="000E6A44"/>
    <w:rsid w:val="000E6EA3"/>
    <w:rsid w:val="000E7231"/>
    <w:rsid w:val="000E7316"/>
    <w:rsid w:val="000E74CA"/>
    <w:rsid w:val="000E77B6"/>
    <w:rsid w:val="000E7838"/>
    <w:rsid w:val="000E7880"/>
    <w:rsid w:val="000E7901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873"/>
    <w:rsid w:val="000F0979"/>
    <w:rsid w:val="000F0B3B"/>
    <w:rsid w:val="000F0C34"/>
    <w:rsid w:val="000F0C76"/>
    <w:rsid w:val="000F0D7A"/>
    <w:rsid w:val="000F0E42"/>
    <w:rsid w:val="000F10ED"/>
    <w:rsid w:val="000F17AF"/>
    <w:rsid w:val="000F181A"/>
    <w:rsid w:val="000F1B9F"/>
    <w:rsid w:val="000F2136"/>
    <w:rsid w:val="000F229F"/>
    <w:rsid w:val="000F2348"/>
    <w:rsid w:val="000F2381"/>
    <w:rsid w:val="000F240D"/>
    <w:rsid w:val="000F2592"/>
    <w:rsid w:val="000F37A3"/>
    <w:rsid w:val="000F3843"/>
    <w:rsid w:val="000F385E"/>
    <w:rsid w:val="000F3896"/>
    <w:rsid w:val="000F3C91"/>
    <w:rsid w:val="000F3D72"/>
    <w:rsid w:val="000F42A6"/>
    <w:rsid w:val="000F4378"/>
    <w:rsid w:val="000F43EF"/>
    <w:rsid w:val="000F44ED"/>
    <w:rsid w:val="000F470E"/>
    <w:rsid w:val="000F4813"/>
    <w:rsid w:val="000F4DBC"/>
    <w:rsid w:val="000F4F02"/>
    <w:rsid w:val="000F4F39"/>
    <w:rsid w:val="000F4FC2"/>
    <w:rsid w:val="000F4FF0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E7A"/>
    <w:rsid w:val="000F5F33"/>
    <w:rsid w:val="000F616A"/>
    <w:rsid w:val="000F6258"/>
    <w:rsid w:val="000F636C"/>
    <w:rsid w:val="000F64E1"/>
    <w:rsid w:val="000F66A1"/>
    <w:rsid w:val="000F67F0"/>
    <w:rsid w:val="000F6CE4"/>
    <w:rsid w:val="000F6DDD"/>
    <w:rsid w:val="000F72E1"/>
    <w:rsid w:val="000F72FF"/>
    <w:rsid w:val="000F736E"/>
    <w:rsid w:val="000F738E"/>
    <w:rsid w:val="000F74AB"/>
    <w:rsid w:val="000F74D5"/>
    <w:rsid w:val="000F7671"/>
    <w:rsid w:val="000F775A"/>
    <w:rsid w:val="000F79D4"/>
    <w:rsid w:val="000F7C70"/>
    <w:rsid w:val="000F7E2B"/>
    <w:rsid w:val="001003BB"/>
    <w:rsid w:val="00100421"/>
    <w:rsid w:val="0010063E"/>
    <w:rsid w:val="001006D6"/>
    <w:rsid w:val="001006F0"/>
    <w:rsid w:val="001008FB"/>
    <w:rsid w:val="00100A6E"/>
    <w:rsid w:val="00100CF1"/>
    <w:rsid w:val="00100EF3"/>
    <w:rsid w:val="00100FA0"/>
    <w:rsid w:val="001011B1"/>
    <w:rsid w:val="001011CA"/>
    <w:rsid w:val="00101254"/>
    <w:rsid w:val="0010166A"/>
    <w:rsid w:val="00101C2D"/>
    <w:rsid w:val="00101CD7"/>
    <w:rsid w:val="00101E70"/>
    <w:rsid w:val="0010209B"/>
    <w:rsid w:val="00102313"/>
    <w:rsid w:val="0010234F"/>
    <w:rsid w:val="00102653"/>
    <w:rsid w:val="0010270C"/>
    <w:rsid w:val="00102833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786"/>
    <w:rsid w:val="00104823"/>
    <w:rsid w:val="001048BF"/>
    <w:rsid w:val="0010494E"/>
    <w:rsid w:val="001049C9"/>
    <w:rsid w:val="00104AC6"/>
    <w:rsid w:val="00104C7F"/>
    <w:rsid w:val="00104DAD"/>
    <w:rsid w:val="00104E4C"/>
    <w:rsid w:val="00104EA1"/>
    <w:rsid w:val="001051DA"/>
    <w:rsid w:val="00105422"/>
    <w:rsid w:val="00105502"/>
    <w:rsid w:val="00106284"/>
    <w:rsid w:val="0010635B"/>
    <w:rsid w:val="00106636"/>
    <w:rsid w:val="00106A5A"/>
    <w:rsid w:val="00106D64"/>
    <w:rsid w:val="00106E02"/>
    <w:rsid w:val="00107187"/>
    <w:rsid w:val="001073A4"/>
    <w:rsid w:val="00107577"/>
    <w:rsid w:val="0010780D"/>
    <w:rsid w:val="0010782F"/>
    <w:rsid w:val="00107862"/>
    <w:rsid w:val="001078AC"/>
    <w:rsid w:val="0010791C"/>
    <w:rsid w:val="001079D8"/>
    <w:rsid w:val="00107B30"/>
    <w:rsid w:val="00107B44"/>
    <w:rsid w:val="00107C2C"/>
    <w:rsid w:val="00107C4E"/>
    <w:rsid w:val="00107C9C"/>
    <w:rsid w:val="00107D1D"/>
    <w:rsid w:val="001103EA"/>
    <w:rsid w:val="001104BE"/>
    <w:rsid w:val="00110517"/>
    <w:rsid w:val="00110754"/>
    <w:rsid w:val="00110A92"/>
    <w:rsid w:val="00110AF8"/>
    <w:rsid w:val="00110B0A"/>
    <w:rsid w:val="00110C17"/>
    <w:rsid w:val="00110C8D"/>
    <w:rsid w:val="00110D04"/>
    <w:rsid w:val="00110F91"/>
    <w:rsid w:val="0011139D"/>
    <w:rsid w:val="0011174B"/>
    <w:rsid w:val="0011199A"/>
    <w:rsid w:val="00111AB0"/>
    <w:rsid w:val="00111B72"/>
    <w:rsid w:val="00111BB5"/>
    <w:rsid w:val="00111C2B"/>
    <w:rsid w:val="00111D5C"/>
    <w:rsid w:val="00111DD5"/>
    <w:rsid w:val="0011204B"/>
    <w:rsid w:val="00112212"/>
    <w:rsid w:val="001124AB"/>
    <w:rsid w:val="0011252F"/>
    <w:rsid w:val="001125D6"/>
    <w:rsid w:val="0011261B"/>
    <w:rsid w:val="00112659"/>
    <w:rsid w:val="0011279B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5E5"/>
    <w:rsid w:val="0011375C"/>
    <w:rsid w:val="001137C8"/>
    <w:rsid w:val="001137CA"/>
    <w:rsid w:val="00113A8F"/>
    <w:rsid w:val="00113AEF"/>
    <w:rsid w:val="00113C06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4FDE"/>
    <w:rsid w:val="001151F2"/>
    <w:rsid w:val="00115203"/>
    <w:rsid w:val="00115763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52"/>
    <w:rsid w:val="00116C62"/>
    <w:rsid w:val="00116CF7"/>
    <w:rsid w:val="00116D7F"/>
    <w:rsid w:val="00116E8A"/>
    <w:rsid w:val="00116EC4"/>
    <w:rsid w:val="00117108"/>
    <w:rsid w:val="00117175"/>
    <w:rsid w:val="00117253"/>
    <w:rsid w:val="00117358"/>
    <w:rsid w:val="001174DD"/>
    <w:rsid w:val="00117562"/>
    <w:rsid w:val="00117635"/>
    <w:rsid w:val="00117A2B"/>
    <w:rsid w:val="00117BC8"/>
    <w:rsid w:val="00117C45"/>
    <w:rsid w:val="00117C62"/>
    <w:rsid w:val="00117CA0"/>
    <w:rsid w:val="00117D44"/>
    <w:rsid w:val="00117E59"/>
    <w:rsid w:val="00117E5C"/>
    <w:rsid w:val="00120019"/>
    <w:rsid w:val="001206A9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75A"/>
    <w:rsid w:val="001218AD"/>
    <w:rsid w:val="00121CCD"/>
    <w:rsid w:val="00121D83"/>
    <w:rsid w:val="00122567"/>
    <w:rsid w:val="001226E3"/>
    <w:rsid w:val="0012282D"/>
    <w:rsid w:val="001229F8"/>
    <w:rsid w:val="00122A53"/>
    <w:rsid w:val="00122A5B"/>
    <w:rsid w:val="00122DB8"/>
    <w:rsid w:val="00122E2E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E00"/>
    <w:rsid w:val="00123FDC"/>
    <w:rsid w:val="00124151"/>
    <w:rsid w:val="001241ED"/>
    <w:rsid w:val="00124210"/>
    <w:rsid w:val="00124248"/>
    <w:rsid w:val="00124732"/>
    <w:rsid w:val="001248A3"/>
    <w:rsid w:val="001248FD"/>
    <w:rsid w:val="00124C8B"/>
    <w:rsid w:val="00124D00"/>
    <w:rsid w:val="00124E36"/>
    <w:rsid w:val="00124EAB"/>
    <w:rsid w:val="001251E2"/>
    <w:rsid w:val="00125286"/>
    <w:rsid w:val="00125301"/>
    <w:rsid w:val="0012535E"/>
    <w:rsid w:val="00125402"/>
    <w:rsid w:val="0012550F"/>
    <w:rsid w:val="00125659"/>
    <w:rsid w:val="00125686"/>
    <w:rsid w:val="001257EB"/>
    <w:rsid w:val="0012582F"/>
    <w:rsid w:val="001258B3"/>
    <w:rsid w:val="00125B2E"/>
    <w:rsid w:val="00126237"/>
    <w:rsid w:val="00126824"/>
    <w:rsid w:val="001268BB"/>
    <w:rsid w:val="00126915"/>
    <w:rsid w:val="00126958"/>
    <w:rsid w:val="001269B8"/>
    <w:rsid w:val="00126B14"/>
    <w:rsid w:val="00126BFE"/>
    <w:rsid w:val="00126D60"/>
    <w:rsid w:val="001271FC"/>
    <w:rsid w:val="001273F8"/>
    <w:rsid w:val="0012745B"/>
    <w:rsid w:val="001274A9"/>
    <w:rsid w:val="0012756F"/>
    <w:rsid w:val="001275B2"/>
    <w:rsid w:val="001278ED"/>
    <w:rsid w:val="00127B9E"/>
    <w:rsid w:val="00127CA5"/>
    <w:rsid w:val="00127D7F"/>
    <w:rsid w:val="00127EBF"/>
    <w:rsid w:val="00127FC5"/>
    <w:rsid w:val="00130315"/>
    <w:rsid w:val="0013043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97"/>
    <w:rsid w:val="001314B9"/>
    <w:rsid w:val="001316FA"/>
    <w:rsid w:val="0013185A"/>
    <w:rsid w:val="0013186F"/>
    <w:rsid w:val="001319A0"/>
    <w:rsid w:val="00131D11"/>
    <w:rsid w:val="00132024"/>
    <w:rsid w:val="00132696"/>
    <w:rsid w:val="001328EB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C31"/>
    <w:rsid w:val="00133D72"/>
    <w:rsid w:val="001342F7"/>
    <w:rsid w:val="00134320"/>
    <w:rsid w:val="00134437"/>
    <w:rsid w:val="001344F5"/>
    <w:rsid w:val="0013450B"/>
    <w:rsid w:val="001346A0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1CD"/>
    <w:rsid w:val="001361D6"/>
    <w:rsid w:val="0013624E"/>
    <w:rsid w:val="001363BC"/>
    <w:rsid w:val="0013654A"/>
    <w:rsid w:val="00136E31"/>
    <w:rsid w:val="0013710C"/>
    <w:rsid w:val="001371D4"/>
    <w:rsid w:val="001371DC"/>
    <w:rsid w:val="001378D1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657"/>
    <w:rsid w:val="001416C8"/>
    <w:rsid w:val="00141C91"/>
    <w:rsid w:val="00141DF4"/>
    <w:rsid w:val="00141FEF"/>
    <w:rsid w:val="00142005"/>
    <w:rsid w:val="001421FC"/>
    <w:rsid w:val="001423BC"/>
    <w:rsid w:val="0014255F"/>
    <w:rsid w:val="0014257F"/>
    <w:rsid w:val="001426BC"/>
    <w:rsid w:val="00142714"/>
    <w:rsid w:val="00142776"/>
    <w:rsid w:val="00142876"/>
    <w:rsid w:val="00142EA5"/>
    <w:rsid w:val="00142F2B"/>
    <w:rsid w:val="00143045"/>
    <w:rsid w:val="001436C2"/>
    <w:rsid w:val="001436DC"/>
    <w:rsid w:val="00143844"/>
    <w:rsid w:val="00143A06"/>
    <w:rsid w:val="00143A90"/>
    <w:rsid w:val="00143E6D"/>
    <w:rsid w:val="00144073"/>
    <w:rsid w:val="001442BC"/>
    <w:rsid w:val="00144744"/>
    <w:rsid w:val="00144904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13F"/>
    <w:rsid w:val="0014623B"/>
    <w:rsid w:val="00146568"/>
    <w:rsid w:val="00146705"/>
    <w:rsid w:val="0014676D"/>
    <w:rsid w:val="00146782"/>
    <w:rsid w:val="00146993"/>
    <w:rsid w:val="00146C9F"/>
    <w:rsid w:val="00146CFB"/>
    <w:rsid w:val="00146F6C"/>
    <w:rsid w:val="00146FDE"/>
    <w:rsid w:val="00147261"/>
    <w:rsid w:val="00147382"/>
    <w:rsid w:val="001473A6"/>
    <w:rsid w:val="001473C3"/>
    <w:rsid w:val="00147723"/>
    <w:rsid w:val="00147A05"/>
    <w:rsid w:val="00147FCF"/>
    <w:rsid w:val="00147FEA"/>
    <w:rsid w:val="001501D5"/>
    <w:rsid w:val="00150506"/>
    <w:rsid w:val="00150591"/>
    <w:rsid w:val="00150747"/>
    <w:rsid w:val="001507E8"/>
    <w:rsid w:val="001508A9"/>
    <w:rsid w:val="001509F7"/>
    <w:rsid w:val="00150A8E"/>
    <w:rsid w:val="00150B20"/>
    <w:rsid w:val="00150B66"/>
    <w:rsid w:val="00150CBA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2016"/>
    <w:rsid w:val="001520D6"/>
    <w:rsid w:val="001520F6"/>
    <w:rsid w:val="00152108"/>
    <w:rsid w:val="001523EE"/>
    <w:rsid w:val="00152731"/>
    <w:rsid w:val="00152850"/>
    <w:rsid w:val="0015290E"/>
    <w:rsid w:val="00152991"/>
    <w:rsid w:val="00152ABC"/>
    <w:rsid w:val="00152CF7"/>
    <w:rsid w:val="00152FE4"/>
    <w:rsid w:val="001532A4"/>
    <w:rsid w:val="00153461"/>
    <w:rsid w:val="0015369A"/>
    <w:rsid w:val="001537A4"/>
    <w:rsid w:val="001537D0"/>
    <w:rsid w:val="00153B7D"/>
    <w:rsid w:val="00153BC8"/>
    <w:rsid w:val="00153F15"/>
    <w:rsid w:val="00154401"/>
    <w:rsid w:val="001545AD"/>
    <w:rsid w:val="00154682"/>
    <w:rsid w:val="001547EA"/>
    <w:rsid w:val="001547F6"/>
    <w:rsid w:val="00154E2A"/>
    <w:rsid w:val="00154E60"/>
    <w:rsid w:val="00155202"/>
    <w:rsid w:val="0015538F"/>
    <w:rsid w:val="00155434"/>
    <w:rsid w:val="00155982"/>
    <w:rsid w:val="001564FC"/>
    <w:rsid w:val="00156690"/>
    <w:rsid w:val="00156D28"/>
    <w:rsid w:val="00156D64"/>
    <w:rsid w:val="00156EF9"/>
    <w:rsid w:val="001570D9"/>
    <w:rsid w:val="00157375"/>
    <w:rsid w:val="001573CD"/>
    <w:rsid w:val="00157500"/>
    <w:rsid w:val="00157721"/>
    <w:rsid w:val="00157952"/>
    <w:rsid w:val="00157A47"/>
    <w:rsid w:val="00157E26"/>
    <w:rsid w:val="001602B3"/>
    <w:rsid w:val="0016040C"/>
    <w:rsid w:val="0016050D"/>
    <w:rsid w:val="00160785"/>
    <w:rsid w:val="0016079C"/>
    <w:rsid w:val="0016086E"/>
    <w:rsid w:val="001609D0"/>
    <w:rsid w:val="00160A0C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16F"/>
    <w:rsid w:val="0016223A"/>
    <w:rsid w:val="001623B5"/>
    <w:rsid w:val="001624B5"/>
    <w:rsid w:val="001627F3"/>
    <w:rsid w:val="001629D3"/>
    <w:rsid w:val="00162A50"/>
    <w:rsid w:val="00162D12"/>
    <w:rsid w:val="00162DFF"/>
    <w:rsid w:val="001631B3"/>
    <w:rsid w:val="001631B4"/>
    <w:rsid w:val="00163669"/>
    <w:rsid w:val="001638E0"/>
    <w:rsid w:val="001639E3"/>
    <w:rsid w:val="00163A1E"/>
    <w:rsid w:val="00163A32"/>
    <w:rsid w:val="00163B06"/>
    <w:rsid w:val="00163BBF"/>
    <w:rsid w:val="00163DD7"/>
    <w:rsid w:val="00163DF8"/>
    <w:rsid w:val="0016414D"/>
    <w:rsid w:val="00164669"/>
    <w:rsid w:val="00164761"/>
    <w:rsid w:val="0016487B"/>
    <w:rsid w:val="001648FB"/>
    <w:rsid w:val="00164908"/>
    <w:rsid w:val="00164974"/>
    <w:rsid w:val="001649C6"/>
    <w:rsid w:val="00164AB5"/>
    <w:rsid w:val="00164B73"/>
    <w:rsid w:val="00164F9C"/>
    <w:rsid w:val="001650B0"/>
    <w:rsid w:val="001655BB"/>
    <w:rsid w:val="001657CC"/>
    <w:rsid w:val="00165B61"/>
    <w:rsid w:val="00165F07"/>
    <w:rsid w:val="001664DB"/>
    <w:rsid w:val="0016655E"/>
    <w:rsid w:val="00166A93"/>
    <w:rsid w:val="00166C93"/>
    <w:rsid w:val="00166E60"/>
    <w:rsid w:val="00166EBE"/>
    <w:rsid w:val="00166F3F"/>
    <w:rsid w:val="001670EA"/>
    <w:rsid w:val="001674A5"/>
    <w:rsid w:val="0016784B"/>
    <w:rsid w:val="001679B2"/>
    <w:rsid w:val="00167A55"/>
    <w:rsid w:val="00167AB6"/>
    <w:rsid w:val="00167EBA"/>
    <w:rsid w:val="00167FB2"/>
    <w:rsid w:val="00167FD9"/>
    <w:rsid w:val="001700A5"/>
    <w:rsid w:val="001703B4"/>
    <w:rsid w:val="001705E4"/>
    <w:rsid w:val="00170D89"/>
    <w:rsid w:val="00170FF3"/>
    <w:rsid w:val="0017116A"/>
    <w:rsid w:val="001711DB"/>
    <w:rsid w:val="001712A1"/>
    <w:rsid w:val="001712C4"/>
    <w:rsid w:val="00171325"/>
    <w:rsid w:val="00171451"/>
    <w:rsid w:val="00171482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2C08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B73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B65"/>
    <w:rsid w:val="00174B82"/>
    <w:rsid w:val="00174D35"/>
    <w:rsid w:val="00175843"/>
    <w:rsid w:val="001759C5"/>
    <w:rsid w:val="00175AFE"/>
    <w:rsid w:val="00175BBF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92D"/>
    <w:rsid w:val="001769DC"/>
    <w:rsid w:val="00176DE2"/>
    <w:rsid w:val="00176E48"/>
    <w:rsid w:val="001770BF"/>
    <w:rsid w:val="001770D4"/>
    <w:rsid w:val="0017712C"/>
    <w:rsid w:val="00177148"/>
    <w:rsid w:val="0017727A"/>
    <w:rsid w:val="001772BB"/>
    <w:rsid w:val="00177385"/>
    <w:rsid w:val="001776C7"/>
    <w:rsid w:val="00177707"/>
    <w:rsid w:val="00177873"/>
    <w:rsid w:val="00177B45"/>
    <w:rsid w:val="00177F9F"/>
    <w:rsid w:val="00180172"/>
    <w:rsid w:val="001801F4"/>
    <w:rsid w:val="001802CA"/>
    <w:rsid w:val="00180664"/>
    <w:rsid w:val="00180775"/>
    <w:rsid w:val="00180829"/>
    <w:rsid w:val="0018083E"/>
    <w:rsid w:val="0018085E"/>
    <w:rsid w:val="00180954"/>
    <w:rsid w:val="00180975"/>
    <w:rsid w:val="001809C7"/>
    <w:rsid w:val="00180D52"/>
    <w:rsid w:val="0018115A"/>
    <w:rsid w:val="001813A3"/>
    <w:rsid w:val="001813BA"/>
    <w:rsid w:val="001813BE"/>
    <w:rsid w:val="001813C3"/>
    <w:rsid w:val="00181581"/>
    <w:rsid w:val="00181919"/>
    <w:rsid w:val="00181992"/>
    <w:rsid w:val="00181A20"/>
    <w:rsid w:val="00181C43"/>
    <w:rsid w:val="00181C75"/>
    <w:rsid w:val="00181D48"/>
    <w:rsid w:val="00181D80"/>
    <w:rsid w:val="00182348"/>
    <w:rsid w:val="00182464"/>
    <w:rsid w:val="001824BE"/>
    <w:rsid w:val="001826C3"/>
    <w:rsid w:val="001829EB"/>
    <w:rsid w:val="00182C70"/>
    <w:rsid w:val="00182DE9"/>
    <w:rsid w:val="00183026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DFC"/>
    <w:rsid w:val="00184004"/>
    <w:rsid w:val="00184171"/>
    <w:rsid w:val="00184298"/>
    <w:rsid w:val="001846ED"/>
    <w:rsid w:val="001849ED"/>
    <w:rsid w:val="00184B0F"/>
    <w:rsid w:val="00184BC3"/>
    <w:rsid w:val="00184DC3"/>
    <w:rsid w:val="00184F04"/>
    <w:rsid w:val="00184FA0"/>
    <w:rsid w:val="00185367"/>
    <w:rsid w:val="0018542F"/>
    <w:rsid w:val="0018557B"/>
    <w:rsid w:val="00185A00"/>
    <w:rsid w:val="00185BBA"/>
    <w:rsid w:val="00185FC7"/>
    <w:rsid w:val="0018614B"/>
    <w:rsid w:val="001862B1"/>
    <w:rsid w:val="001862ED"/>
    <w:rsid w:val="00186763"/>
    <w:rsid w:val="0018676E"/>
    <w:rsid w:val="0018693D"/>
    <w:rsid w:val="00186AEB"/>
    <w:rsid w:val="00186BD5"/>
    <w:rsid w:val="00186C6E"/>
    <w:rsid w:val="00186CE3"/>
    <w:rsid w:val="00187162"/>
    <w:rsid w:val="0018723C"/>
    <w:rsid w:val="001872B3"/>
    <w:rsid w:val="00187350"/>
    <w:rsid w:val="001874D5"/>
    <w:rsid w:val="00187BD3"/>
    <w:rsid w:val="00187D09"/>
    <w:rsid w:val="00187D47"/>
    <w:rsid w:val="00190025"/>
    <w:rsid w:val="00190143"/>
    <w:rsid w:val="0019015C"/>
    <w:rsid w:val="00190335"/>
    <w:rsid w:val="00190396"/>
    <w:rsid w:val="001907E2"/>
    <w:rsid w:val="00190CEE"/>
    <w:rsid w:val="001914A6"/>
    <w:rsid w:val="00191517"/>
    <w:rsid w:val="001915EB"/>
    <w:rsid w:val="00191935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E9C"/>
    <w:rsid w:val="001930E3"/>
    <w:rsid w:val="00193106"/>
    <w:rsid w:val="001931FF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92"/>
    <w:rsid w:val="001948CB"/>
    <w:rsid w:val="00194C53"/>
    <w:rsid w:val="00194D42"/>
    <w:rsid w:val="00194D65"/>
    <w:rsid w:val="001950C6"/>
    <w:rsid w:val="0019525E"/>
    <w:rsid w:val="00195427"/>
    <w:rsid w:val="001954DF"/>
    <w:rsid w:val="00195515"/>
    <w:rsid w:val="0019580B"/>
    <w:rsid w:val="001958C9"/>
    <w:rsid w:val="00195A71"/>
    <w:rsid w:val="00195B1E"/>
    <w:rsid w:val="00195D3C"/>
    <w:rsid w:val="001961CE"/>
    <w:rsid w:val="00196296"/>
    <w:rsid w:val="00196AA1"/>
    <w:rsid w:val="00196C49"/>
    <w:rsid w:val="00196D7F"/>
    <w:rsid w:val="001971A4"/>
    <w:rsid w:val="0019751C"/>
    <w:rsid w:val="00197AD9"/>
    <w:rsid w:val="00197DB5"/>
    <w:rsid w:val="00197E51"/>
    <w:rsid w:val="00197F02"/>
    <w:rsid w:val="00197F40"/>
    <w:rsid w:val="001A0090"/>
    <w:rsid w:val="001A022D"/>
    <w:rsid w:val="001A0286"/>
    <w:rsid w:val="001A0373"/>
    <w:rsid w:val="001A04AA"/>
    <w:rsid w:val="001A06F8"/>
    <w:rsid w:val="001A0A32"/>
    <w:rsid w:val="001A0B7A"/>
    <w:rsid w:val="001A0DAD"/>
    <w:rsid w:val="001A0FE8"/>
    <w:rsid w:val="001A106A"/>
    <w:rsid w:val="001A1224"/>
    <w:rsid w:val="001A13A8"/>
    <w:rsid w:val="001A1515"/>
    <w:rsid w:val="001A1606"/>
    <w:rsid w:val="001A168B"/>
    <w:rsid w:val="001A1914"/>
    <w:rsid w:val="001A19C5"/>
    <w:rsid w:val="001A1ABE"/>
    <w:rsid w:val="001A1B13"/>
    <w:rsid w:val="001A1B50"/>
    <w:rsid w:val="001A1B54"/>
    <w:rsid w:val="001A1B78"/>
    <w:rsid w:val="001A1BA3"/>
    <w:rsid w:val="001A1CEC"/>
    <w:rsid w:val="001A1F0B"/>
    <w:rsid w:val="001A1F70"/>
    <w:rsid w:val="001A229A"/>
    <w:rsid w:val="001A2347"/>
    <w:rsid w:val="001A2415"/>
    <w:rsid w:val="001A25C9"/>
    <w:rsid w:val="001A27B9"/>
    <w:rsid w:val="001A27E8"/>
    <w:rsid w:val="001A287C"/>
    <w:rsid w:val="001A29C1"/>
    <w:rsid w:val="001A2AFE"/>
    <w:rsid w:val="001A3094"/>
    <w:rsid w:val="001A35AC"/>
    <w:rsid w:val="001A390C"/>
    <w:rsid w:val="001A3985"/>
    <w:rsid w:val="001A399C"/>
    <w:rsid w:val="001A3B28"/>
    <w:rsid w:val="001A3B4D"/>
    <w:rsid w:val="001A3B68"/>
    <w:rsid w:val="001A3CCC"/>
    <w:rsid w:val="001A4045"/>
    <w:rsid w:val="001A40CF"/>
    <w:rsid w:val="001A4877"/>
    <w:rsid w:val="001A4A0B"/>
    <w:rsid w:val="001A4EBF"/>
    <w:rsid w:val="001A52A6"/>
    <w:rsid w:val="001A5496"/>
    <w:rsid w:val="001A5595"/>
    <w:rsid w:val="001A55F7"/>
    <w:rsid w:val="001A570C"/>
    <w:rsid w:val="001A57B9"/>
    <w:rsid w:val="001A5FC1"/>
    <w:rsid w:val="001A5FF0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6F34"/>
    <w:rsid w:val="001A7040"/>
    <w:rsid w:val="001A70FF"/>
    <w:rsid w:val="001A7361"/>
    <w:rsid w:val="001A76B1"/>
    <w:rsid w:val="001A79C1"/>
    <w:rsid w:val="001A7ACB"/>
    <w:rsid w:val="001A7AE0"/>
    <w:rsid w:val="001A7CDD"/>
    <w:rsid w:val="001A7F41"/>
    <w:rsid w:val="001A7F77"/>
    <w:rsid w:val="001B0118"/>
    <w:rsid w:val="001B016B"/>
    <w:rsid w:val="001B0413"/>
    <w:rsid w:val="001B04AA"/>
    <w:rsid w:val="001B055C"/>
    <w:rsid w:val="001B077F"/>
    <w:rsid w:val="001B0993"/>
    <w:rsid w:val="001B0B40"/>
    <w:rsid w:val="001B0D86"/>
    <w:rsid w:val="001B0F08"/>
    <w:rsid w:val="001B0FC5"/>
    <w:rsid w:val="001B106C"/>
    <w:rsid w:val="001B1142"/>
    <w:rsid w:val="001B11B3"/>
    <w:rsid w:val="001B11C4"/>
    <w:rsid w:val="001B1643"/>
    <w:rsid w:val="001B1C0B"/>
    <w:rsid w:val="001B1D06"/>
    <w:rsid w:val="001B1F85"/>
    <w:rsid w:val="001B2015"/>
    <w:rsid w:val="001B2049"/>
    <w:rsid w:val="001B2067"/>
    <w:rsid w:val="001B2123"/>
    <w:rsid w:val="001B2322"/>
    <w:rsid w:val="001B28F9"/>
    <w:rsid w:val="001B2A06"/>
    <w:rsid w:val="001B2D3E"/>
    <w:rsid w:val="001B2EB9"/>
    <w:rsid w:val="001B2F84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40F1"/>
    <w:rsid w:val="001B43B1"/>
    <w:rsid w:val="001B4499"/>
    <w:rsid w:val="001B47AF"/>
    <w:rsid w:val="001B49F0"/>
    <w:rsid w:val="001B504D"/>
    <w:rsid w:val="001B5307"/>
    <w:rsid w:val="001B53EE"/>
    <w:rsid w:val="001B56F4"/>
    <w:rsid w:val="001B5918"/>
    <w:rsid w:val="001B5BA3"/>
    <w:rsid w:val="001B5CD4"/>
    <w:rsid w:val="001B64C1"/>
    <w:rsid w:val="001B6C13"/>
    <w:rsid w:val="001B6F07"/>
    <w:rsid w:val="001B7015"/>
    <w:rsid w:val="001B702C"/>
    <w:rsid w:val="001B732E"/>
    <w:rsid w:val="001B73F3"/>
    <w:rsid w:val="001B741C"/>
    <w:rsid w:val="001B76E6"/>
    <w:rsid w:val="001B7AF6"/>
    <w:rsid w:val="001B7D86"/>
    <w:rsid w:val="001B7DF0"/>
    <w:rsid w:val="001B7E75"/>
    <w:rsid w:val="001B7E7E"/>
    <w:rsid w:val="001C00DF"/>
    <w:rsid w:val="001C010E"/>
    <w:rsid w:val="001C0191"/>
    <w:rsid w:val="001C029F"/>
    <w:rsid w:val="001C0850"/>
    <w:rsid w:val="001C0AB3"/>
    <w:rsid w:val="001C1461"/>
    <w:rsid w:val="001C167B"/>
    <w:rsid w:val="001C172A"/>
    <w:rsid w:val="001C1A12"/>
    <w:rsid w:val="001C1AE9"/>
    <w:rsid w:val="001C1B8B"/>
    <w:rsid w:val="001C1E53"/>
    <w:rsid w:val="001C2123"/>
    <w:rsid w:val="001C2145"/>
    <w:rsid w:val="001C255E"/>
    <w:rsid w:val="001C2695"/>
    <w:rsid w:val="001C29BE"/>
    <w:rsid w:val="001C2DCD"/>
    <w:rsid w:val="001C2E41"/>
    <w:rsid w:val="001C2ED2"/>
    <w:rsid w:val="001C2F65"/>
    <w:rsid w:val="001C326E"/>
    <w:rsid w:val="001C33D5"/>
    <w:rsid w:val="001C34AE"/>
    <w:rsid w:val="001C34EC"/>
    <w:rsid w:val="001C3701"/>
    <w:rsid w:val="001C38DF"/>
    <w:rsid w:val="001C3982"/>
    <w:rsid w:val="001C3EBD"/>
    <w:rsid w:val="001C41EB"/>
    <w:rsid w:val="001C4429"/>
    <w:rsid w:val="001C47A0"/>
    <w:rsid w:val="001C47E6"/>
    <w:rsid w:val="001C4B09"/>
    <w:rsid w:val="001C4F2E"/>
    <w:rsid w:val="001C4F89"/>
    <w:rsid w:val="001C50AB"/>
    <w:rsid w:val="001C52A2"/>
    <w:rsid w:val="001C52D4"/>
    <w:rsid w:val="001C536A"/>
    <w:rsid w:val="001C5478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5A"/>
    <w:rsid w:val="001C6732"/>
    <w:rsid w:val="001C6AAB"/>
    <w:rsid w:val="001C6AE0"/>
    <w:rsid w:val="001C6B50"/>
    <w:rsid w:val="001C6C55"/>
    <w:rsid w:val="001C70EB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21A"/>
    <w:rsid w:val="001D03AD"/>
    <w:rsid w:val="001D046C"/>
    <w:rsid w:val="001D0500"/>
    <w:rsid w:val="001D0528"/>
    <w:rsid w:val="001D057E"/>
    <w:rsid w:val="001D0778"/>
    <w:rsid w:val="001D07CF"/>
    <w:rsid w:val="001D0985"/>
    <w:rsid w:val="001D0BEB"/>
    <w:rsid w:val="001D0C91"/>
    <w:rsid w:val="001D112C"/>
    <w:rsid w:val="001D165E"/>
    <w:rsid w:val="001D1689"/>
    <w:rsid w:val="001D1980"/>
    <w:rsid w:val="001D1F85"/>
    <w:rsid w:val="001D27F7"/>
    <w:rsid w:val="001D2889"/>
    <w:rsid w:val="001D28C9"/>
    <w:rsid w:val="001D2936"/>
    <w:rsid w:val="001D2BF6"/>
    <w:rsid w:val="001D2D30"/>
    <w:rsid w:val="001D309E"/>
    <w:rsid w:val="001D3766"/>
    <w:rsid w:val="001D3B44"/>
    <w:rsid w:val="001D3BFA"/>
    <w:rsid w:val="001D3F50"/>
    <w:rsid w:val="001D4067"/>
    <w:rsid w:val="001D4120"/>
    <w:rsid w:val="001D4254"/>
    <w:rsid w:val="001D42B2"/>
    <w:rsid w:val="001D4345"/>
    <w:rsid w:val="001D481F"/>
    <w:rsid w:val="001D4904"/>
    <w:rsid w:val="001D4A3F"/>
    <w:rsid w:val="001D4C30"/>
    <w:rsid w:val="001D4FC1"/>
    <w:rsid w:val="001D52B8"/>
    <w:rsid w:val="001D5355"/>
    <w:rsid w:val="001D5513"/>
    <w:rsid w:val="001D55D6"/>
    <w:rsid w:val="001D5897"/>
    <w:rsid w:val="001D58A8"/>
    <w:rsid w:val="001D5E02"/>
    <w:rsid w:val="001D6001"/>
    <w:rsid w:val="001D606E"/>
    <w:rsid w:val="001D614E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7D8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D1A"/>
    <w:rsid w:val="001E1D45"/>
    <w:rsid w:val="001E1E94"/>
    <w:rsid w:val="001E226B"/>
    <w:rsid w:val="001E226D"/>
    <w:rsid w:val="001E2280"/>
    <w:rsid w:val="001E2310"/>
    <w:rsid w:val="001E280C"/>
    <w:rsid w:val="001E2D70"/>
    <w:rsid w:val="001E306C"/>
    <w:rsid w:val="001E321E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FC"/>
    <w:rsid w:val="001E4118"/>
    <w:rsid w:val="001E437E"/>
    <w:rsid w:val="001E447D"/>
    <w:rsid w:val="001E4ED1"/>
    <w:rsid w:val="001E5295"/>
    <w:rsid w:val="001E54CA"/>
    <w:rsid w:val="001E54DC"/>
    <w:rsid w:val="001E5F6D"/>
    <w:rsid w:val="001E60C7"/>
    <w:rsid w:val="001E62EA"/>
    <w:rsid w:val="001E631D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2AC"/>
    <w:rsid w:val="001F0615"/>
    <w:rsid w:val="001F07D6"/>
    <w:rsid w:val="001F07F7"/>
    <w:rsid w:val="001F08D7"/>
    <w:rsid w:val="001F0958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3246"/>
    <w:rsid w:val="001F3530"/>
    <w:rsid w:val="001F3673"/>
    <w:rsid w:val="001F36AF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5191"/>
    <w:rsid w:val="001F5251"/>
    <w:rsid w:val="001F52D4"/>
    <w:rsid w:val="001F5318"/>
    <w:rsid w:val="001F536F"/>
    <w:rsid w:val="001F5482"/>
    <w:rsid w:val="001F5484"/>
    <w:rsid w:val="001F584C"/>
    <w:rsid w:val="001F5D74"/>
    <w:rsid w:val="001F5E5C"/>
    <w:rsid w:val="001F6084"/>
    <w:rsid w:val="001F61FB"/>
    <w:rsid w:val="001F6421"/>
    <w:rsid w:val="001F6533"/>
    <w:rsid w:val="001F68EE"/>
    <w:rsid w:val="001F68FD"/>
    <w:rsid w:val="001F6946"/>
    <w:rsid w:val="001F6979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D75"/>
    <w:rsid w:val="001F7E2B"/>
    <w:rsid w:val="0020005F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21B4"/>
    <w:rsid w:val="00202316"/>
    <w:rsid w:val="002023D4"/>
    <w:rsid w:val="002025B4"/>
    <w:rsid w:val="00202B06"/>
    <w:rsid w:val="00202B44"/>
    <w:rsid w:val="00203118"/>
    <w:rsid w:val="00203153"/>
    <w:rsid w:val="002033CB"/>
    <w:rsid w:val="002034C2"/>
    <w:rsid w:val="00203726"/>
    <w:rsid w:val="00203A4A"/>
    <w:rsid w:val="00203BF8"/>
    <w:rsid w:val="00203DAD"/>
    <w:rsid w:val="00203E7F"/>
    <w:rsid w:val="00204574"/>
    <w:rsid w:val="00204728"/>
    <w:rsid w:val="00204761"/>
    <w:rsid w:val="00204782"/>
    <w:rsid w:val="002047C4"/>
    <w:rsid w:val="00204865"/>
    <w:rsid w:val="00204D86"/>
    <w:rsid w:val="00204E72"/>
    <w:rsid w:val="00204FA5"/>
    <w:rsid w:val="002057C1"/>
    <w:rsid w:val="00205CED"/>
    <w:rsid w:val="00205D16"/>
    <w:rsid w:val="00205F4E"/>
    <w:rsid w:val="00206410"/>
    <w:rsid w:val="00206722"/>
    <w:rsid w:val="002067CB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07F97"/>
    <w:rsid w:val="00207FFC"/>
    <w:rsid w:val="002104F4"/>
    <w:rsid w:val="002105B2"/>
    <w:rsid w:val="002105C3"/>
    <w:rsid w:val="0021063C"/>
    <w:rsid w:val="0021085B"/>
    <w:rsid w:val="00210A3A"/>
    <w:rsid w:val="00210C07"/>
    <w:rsid w:val="00210E93"/>
    <w:rsid w:val="00211392"/>
    <w:rsid w:val="00211544"/>
    <w:rsid w:val="00211BE3"/>
    <w:rsid w:val="00211CAF"/>
    <w:rsid w:val="00211CF4"/>
    <w:rsid w:val="00211DA3"/>
    <w:rsid w:val="00211E81"/>
    <w:rsid w:val="00212379"/>
    <w:rsid w:val="002124C1"/>
    <w:rsid w:val="002125D6"/>
    <w:rsid w:val="00212B72"/>
    <w:rsid w:val="00212BA8"/>
    <w:rsid w:val="00212CA0"/>
    <w:rsid w:val="002130DE"/>
    <w:rsid w:val="002131C5"/>
    <w:rsid w:val="00213443"/>
    <w:rsid w:val="002139C6"/>
    <w:rsid w:val="002139FA"/>
    <w:rsid w:val="00213B0D"/>
    <w:rsid w:val="00213B31"/>
    <w:rsid w:val="00213EC0"/>
    <w:rsid w:val="00213EE5"/>
    <w:rsid w:val="00213F17"/>
    <w:rsid w:val="00214137"/>
    <w:rsid w:val="002141E2"/>
    <w:rsid w:val="00214368"/>
    <w:rsid w:val="00214B2B"/>
    <w:rsid w:val="00214D0B"/>
    <w:rsid w:val="00214F86"/>
    <w:rsid w:val="00214FA6"/>
    <w:rsid w:val="0021509C"/>
    <w:rsid w:val="002152AD"/>
    <w:rsid w:val="00215476"/>
    <w:rsid w:val="0021554A"/>
    <w:rsid w:val="0021618E"/>
    <w:rsid w:val="002161B4"/>
    <w:rsid w:val="00216642"/>
    <w:rsid w:val="002166AF"/>
    <w:rsid w:val="002167D9"/>
    <w:rsid w:val="00216A22"/>
    <w:rsid w:val="00216EEC"/>
    <w:rsid w:val="00216F6B"/>
    <w:rsid w:val="00216F78"/>
    <w:rsid w:val="00217431"/>
    <w:rsid w:val="00217445"/>
    <w:rsid w:val="0021798F"/>
    <w:rsid w:val="00217C37"/>
    <w:rsid w:val="00217CB8"/>
    <w:rsid w:val="00217E13"/>
    <w:rsid w:val="00217E62"/>
    <w:rsid w:val="00217EA8"/>
    <w:rsid w:val="0022004D"/>
    <w:rsid w:val="002202F6"/>
    <w:rsid w:val="002202FE"/>
    <w:rsid w:val="00220349"/>
    <w:rsid w:val="00220562"/>
    <w:rsid w:val="0022057E"/>
    <w:rsid w:val="0022063E"/>
    <w:rsid w:val="00220796"/>
    <w:rsid w:val="002207A1"/>
    <w:rsid w:val="00220AAC"/>
    <w:rsid w:val="00220AC1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6AC"/>
    <w:rsid w:val="00221869"/>
    <w:rsid w:val="00221992"/>
    <w:rsid w:val="00221D2A"/>
    <w:rsid w:val="00221E82"/>
    <w:rsid w:val="00221EA7"/>
    <w:rsid w:val="00222202"/>
    <w:rsid w:val="00222614"/>
    <w:rsid w:val="00222706"/>
    <w:rsid w:val="00222A23"/>
    <w:rsid w:val="00222B6A"/>
    <w:rsid w:val="00222B97"/>
    <w:rsid w:val="00222CE5"/>
    <w:rsid w:val="00223224"/>
    <w:rsid w:val="0022334D"/>
    <w:rsid w:val="002239ED"/>
    <w:rsid w:val="002239F5"/>
    <w:rsid w:val="00223B55"/>
    <w:rsid w:val="00223C8D"/>
    <w:rsid w:val="0022418F"/>
    <w:rsid w:val="0022432D"/>
    <w:rsid w:val="002243F5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84"/>
    <w:rsid w:val="002253C2"/>
    <w:rsid w:val="0022558D"/>
    <w:rsid w:val="0022562C"/>
    <w:rsid w:val="002256A6"/>
    <w:rsid w:val="00225A87"/>
    <w:rsid w:val="00225CC1"/>
    <w:rsid w:val="00225D5A"/>
    <w:rsid w:val="00225D96"/>
    <w:rsid w:val="00225DBE"/>
    <w:rsid w:val="00226149"/>
    <w:rsid w:val="0022619D"/>
    <w:rsid w:val="00226217"/>
    <w:rsid w:val="0022656B"/>
    <w:rsid w:val="00226773"/>
    <w:rsid w:val="00226831"/>
    <w:rsid w:val="00226BA4"/>
    <w:rsid w:val="00226F38"/>
    <w:rsid w:val="00226FD1"/>
    <w:rsid w:val="002272EF"/>
    <w:rsid w:val="0022737E"/>
    <w:rsid w:val="00227679"/>
    <w:rsid w:val="002278C1"/>
    <w:rsid w:val="00227B21"/>
    <w:rsid w:val="00227F24"/>
    <w:rsid w:val="00230488"/>
    <w:rsid w:val="00230A63"/>
    <w:rsid w:val="00230AEB"/>
    <w:rsid w:val="00230B42"/>
    <w:rsid w:val="00230CB0"/>
    <w:rsid w:val="00230CFB"/>
    <w:rsid w:val="00230EA6"/>
    <w:rsid w:val="0023108B"/>
    <w:rsid w:val="0023109B"/>
    <w:rsid w:val="002310AC"/>
    <w:rsid w:val="002313D6"/>
    <w:rsid w:val="0023145D"/>
    <w:rsid w:val="00231658"/>
    <w:rsid w:val="002316B7"/>
    <w:rsid w:val="0023181F"/>
    <w:rsid w:val="00231E6F"/>
    <w:rsid w:val="00231F45"/>
    <w:rsid w:val="00231F9E"/>
    <w:rsid w:val="00231FFD"/>
    <w:rsid w:val="00232100"/>
    <w:rsid w:val="002321F0"/>
    <w:rsid w:val="0023249D"/>
    <w:rsid w:val="002324FB"/>
    <w:rsid w:val="0023250D"/>
    <w:rsid w:val="00232793"/>
    <w:rsid w:val="002327DD"/>
    <w:rsid w:val="0023295E"/>
    <w:rsid w:val="00232AB1"/>
    <w:rsid w:val="00232AC0"/>
    <w:rsid w:val="00232EAF"/>
    <w:rsid w:val="0023302F"/>
    <w:rsid w:val="002332CE"/>
    <w:rsid w:val="00233389"/>
    <w:rsid w:val="002334AF"/>
    <w:rsid w:val="002335F7"/>
    <w:rsid w:val="0023385B"/>
    <w:rsid w:val="002339B5"/>
    <w:rsid w:val="00233BE4"/>
    <w:rsid w:val="00233CFD"/>
    <w:rsid w:val="00233DA6"/>
    <w:rsid w:val="00234295"/>
    <w:rsid w:val="00234AA6"/>
    <w:rsid w:val="00234AED"/>
    <w:rsid w:val="00234B77"/>
    <w:rsid w:val="00234BF1"/>
    <w:rsid w:val="002351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AC5"/>
    <w:rsid w:val="00236BA3"/>
    <w:rsid w:val="00236C96"/>
    <w:rsid w:val="00236EDD"/>
    <w:rsid w:val="00237125"/>
    <w:rsid w:val="002371F0"/>
    <w:rsid w:val="00237712"/>
    <w:rsid w:val="002377C3"/>
    <w:rsid w:val="00237B33"/>
    <w:rsid w:val="00237C8B"/>
    <w:rsid w:val="00237DF5"/>
    <w:rsid w:val="00237E9C"/>
    <w:rsid w:val="00237F97"/>
    <w:rsid w:val="00240071"/>
    <w:rsid w:val="00240426"/>
    <w:rsid w:val="00240561"/>
    <w:rsid w:val="00240852"/>
    <w:rsid w:val="00240AC8"/>
    <w:rsid w:val="00240C24"/>
    <w:rsid w:val="00240D6D"/>
    <w:rsid w:val="00240F8A"/>
    <w:rsid w:val="0024101A"/>
    <w:rsid w:val="002412CB"/>
    <w:rsid w:val="002412F8"/>
    <w:rsid w:val="00241447"/>
    <w:rsid w:val="0024168E"/>
    <w:rsid w:val="00241690"/>
    <w:rsid w:val="0024172C"/>
    <w:rsid w:val="00241803"/>
    <w:rsid w:val="00241A6C"/>
    <w:rsid w:val="00241B38"/>
    <w:rsid w:val="00241C11"/>
    <w:rsid w:val="00241EB1"/>
    <w:rsid w:val="00241FBF"/>
    <w:rsid w:val="002421DA"/>
    <w:rsid w:val="00242324"/>
    <w:rsid w:val="00242A12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846"/>
    <w:rsid w:val="00243ACD"/>
    <w:rsid w:val="00243CA0"/>
    <w:rsid w:val="00243CC7"/>
    <w:rsid w:val="00243F98"/>
    <w:rsid w:val="0024445A"/>
    <w:rsid w:val="0024463F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7B8"/>
    <w:rsid w:val="00245819"/>
    <w:rsid w:val="00245972"/>
    <w:rsid w:val="00245F76"/>
    <w:rsid w:val="002460FE"/>
    <w:rsid w:val="00246133"/>
    <w:rsid w:val="0024623F"/>
    <w:rsid w:val="00246812"/>
    <w:rsid w:val="002469F5"/>
    <w:rsid w:val="00246BC6"/>
    <w:rsid w:val="00246C6D"/>
    <w:rsid w:val="00246D51"/>
    <w:rsid w:val="00246E3E"/>
    <w:rsid w:val="00246FBC"/>
    <w:rsid w:val="0024701C"/>
    <w:rsid w:val="0024706D"/>
    <w:rsid w:val="00247A52"/>
    <w:rsid w:val="00247C47"/>
    <w:rsid w:val="00247ED7"/>
    <w:rsid w:val="00250042"/>
    <w:rsid w:val="00250065"/>
    <w:rsid w:val="00250104"/>
    <w:rsid w:val="00250150"/>
    <w:rsid w:val="00250499"/>
    <w:rsid w:val="002504BF"/>
    <w:rsid w:val="00250604"/>
    <w:rsid w:val="0025066C"/>
    <w:rsid w:val="00250861"/>
    <w:rsid w:val="002509A9"/>
    <w:rsid w:val="0025129E"/>
    <w:rsid w:val="00251429"/>
    <w:rsid w:val="002515CB"/>
    <w:rsid w:val="002515FE"/>
    <w:rsid w:val="0025169F"/>
    <w:rsid w:val="00251844"/>
    <w:rsid w:val="002518B2"/>
    <w:rsid w:val="00251A07"/>
    <w:rsid w:val="00251B30"/>
    <w:rsid w:val="00251D5A"/>
    <w:rsid w:val="00251FDC"/>
    <w:rsid w:val="002522D3"/>
    <w:rsid w:val="0025234D"/>
    <w:rsid w:val="00252427"/>
    <w:rsid w:val="002525FE"/>
    <w:rsid w:val="002527A2"/>
    <w:rsid w:val="002527B3"/>
    <w:rsid w:val="0025298E"/>
    <w:rsid w:val="00252DD6"/>
    <w:rsid w:val="00252DF4"/>
    <w:rsid w:val="00252E4C"/>
    <w:rsid w:val="00252F1B"/>
    <w:rsid w:val="00252F1D"/>
    <w:rsid w:val="002531AA"/>
    <w:rsid w:val="0025371C"/>
    <w:rsid w:val="0025374F"/>
    <w:rsid w:val="0025389A"/>
    <w:rsid w:val="00253AA7"/>
    <w:rsid w:val="00253CA5"/>
    <w:rsid w:val="00253F9B"/>
    <w:rsid w:val="002540B5"/>
    <w:rsid w:val="002543A7"/>
    <w:rsid w:val="00254481"/>
    <w:rsid w:val="00254AEF"/>
    <w:rsid w:val="00254DFD"/>
    <w:rsid w:val="00254E22"/>
    <w:rsid w:val="00254EFD"/>
    <w:rsid w:val="0025510B"/>
    <w:rsid w:val="002551A7"/>
    <w:rsid w:val="002553A1"/>
    <w:rsid w:val="00255507"/>
    <w:rsid w:val="002557F8"/>
    <w:rsid w:val="002558CE"/>
    <w:rsid w:val="00255909"/>
    <w:rsid w:val="00255AFF"/>
    <w:rsid w:val="00255C30"/>
    <w:rsid w:val="00255DB7"/>
    <w:rsid w:val="00256234"/>
    <w:rsid w:val="00256587"/>
    <w:rsid w:val="002565FB"/>
    <w:rsid w:val="0025662A"/>
    <w:rsid w:val="00256A0B"/>
    <w:rsid w:val="00256B21"/>
    <w:rsid w:val="00256DC3"/>
    <w:rsid w:val="00256FCA"/>
    <w:rsid w:val="00257026"/>
    <w:rsid w:val="002570CA"/>
    <w:rsid w:val="00257212"/>
    <w:rsid w:val="0025735E"/>
    <w:rsid w:val="00257615"/>
    <w:rsid w:val="0025784D"/>
    <w:rsid w:val="0025796D"/>
    <w:rsid w:val="00257BBD"/>
    <w:rsid w:val="00257EAF"/>
    <w:rsid w:val="00257EC6"/>
    <w:rsid w:val="00257ED6"/>
    <w:rsid w:val="002601B4"/>
    <w:rsid w:val="00260201"/>
    <w:rsid w:val="0026037B"/>
    <w:rsid w:val="002604FD"/>
    <w:rsid w:val="002605E4"/>
    <w:rsid w:val="00260C7F"/>
    <w:rsid w:val="00260CD6"/>
    <w:rsid w:val="00260E78"/>
    <w:rsid w:val="0026110D"/>
    <w:rsid w:val="002615F1"/>
    <w:rsid w:val="002616CB"/>
    <w:rsid w:val="00261A56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A99"/>
    <w:rsid w:val="00262CA4"/>
    <w:rsid w:val="00262D30"/>
    <w:rsid w:val="00263043"/>
    <w:rsid w:val="00263075"/>
    <w:rsid w:val="00263554"/>
    <w:rsid w:val="0026355D"/>
    <w:rsid w:val="0026386D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0FD"/>
    <w:rsid w:val="002654F2"/>
    <w:rsid w:val="00265791"/>
    <w:rsid w:val="00265EFB"/>
    <w:rsid w:val="00266784"/>
    <w:rsid w:val="002667BA"/>
    <w:rsid w:val="00266A1C"/>
    <w:rsid w:val="00266BF6"/>
    <w:rsid w:val="0026712C"/>
    <w:rsid w:val="00267217"/>
    <w:rsid w:val="00267471"/>
    <w:rsid w:val="002674BB"/>
    <w:rsid w:val="002675BA"/>
    <w:rsid w:val="00267698"/>
    <w:rsid w:val="0026796B"/>
    <w:rsid w:val="00267E37"/>
    <w:rsid w:val="00267E98"/>
    <w:rsid w:val="00270039"/>
    <w:rsid w:val="002701E5"/>
    <w:rsid w:val="00270331"/>
    <w:rsid w:val="0027033A"/>
    <w:rsid w:val="0027037A"/>
    <w:rsid w:val="00270464"/>
    <w:rsid w:val="002708B8"/>
    <w:rsid w:val="00270954"/>
    <w:rsid w:val="00270AA7"/>
    <w:rsid w:val="00270B6C"/>
    <w:rsid w:val="00270EDE"/>
    <w:rsid w:val="00270F10"/>
    <w:rsid w:val="0027143A"/>
    <w:rsid w:val="00271927"/>
    <w:rsid w:val="00271B76"/>
    <w:rsid w:val="00271DC6"/>
    <w:rsid w:val="00271E9A"/>
    <w:rsid w:val="00271F26"/>
    <w:rsid w:val="002720D3"/>
    <w:rsid w:val="0027225F"/>
    <w:rsid w:val="00272537"/>
    <w:rsid w:val="00272769"/>
    <w:rsid w:val="00272E7F"/>
    <w:rsid w:val="00273108"/>
    <w:rsid w:val="002731C8"/>
    <w:rsid w:val="0027360E"/>
    <w:rsid w:val="0027369E"/>
    <w:rsid w:val="0027386E"/>
    <w:rsid w:val="002739CA"/>
    <w:rsid w:val="002739ED"/>
    <w:rsid w:val="00273A94"/>
    <w:rsid w:val="00273E7D"/>
    <w:rsid w:val="00274416"/>
    <w:rsid w:val="002745F8"/>
    <w:rsid w:val="002746C7"/>
    <w:rsid w:val="00274816"/>
    <w:rsid w:val="002748DF"/>
    <w:rsid w:val="0027490A"/>
    <w:rsid w:val="00274969"/>
    <w:rsid w:val="00274991"/>
    <w:rsid w:val="00274A08"/>
    <w:rsid w:val="00274B8B"/>
    <w:rsid w:val="00274BF8"/>
    <w:rsid w:val="00274C67"/>
    <w:rsid w:val="00274DD5"/>
    <w:rsid w:val="00274FAE"/>
    <w:rsid w:val="002751EC"/>
    <w:rsid w:val="00275316"/>
    <w:rsid w:val="002753AF"/>
    <w:rsid w:val="002755A1"/>
    <w:rsid w:val="002756B4"/>
    <w:rsid w:val="002758A0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9A3"/>
    <w:rsid w:val="00276AEA"/>
    <w:rsid w:val="00276B43"/>
    <w:rsid w:val="00276B8D"/>
    <w:rsid w:val="00276DA3"/>
    <w:rsid w:val="00276E70"/>
    <w:rsid w:val="00277058"/>
    <w:rsid w:val="0027711C"/>
    <w:rsid w:val="00277147"/>
    <w:rsid w:val="002771C6"/>
    <w:rsid w:val="002772BA"/>
    <w:rsid w:val="00277401"/>
    <w:rsid w:val="0027742A"/>
    <w:rsid w:val="002775CA"/>
    <w:rsid w:val="002776D8"/>
    <w:rsid w:val="002777C0"/>
    <w:rsid w:val="002777D6"/>
    <w:rsid w:val="00277856"/>
    <w:rsid w:val="00277AC2"/>
    <w:rsid w:val="00277E50"/>
    <w:rsid w:val="00277F3D"/>
    <w:rsid w:val="0028005D"/>
    <w:rsid w:val="00280076"/>
    <w:rsid w:val="00280246"/>
    <w:rsid w:val="002802BA"/>
    <w:rsid w:val="002806AC"/>
    <w:rsid w:val="002806B3"/>
    <w:rsid w:val="00280D62"/>
    <w:rsid w:val="00280FD6"/>
    <w:rsid w:val="00281044"/>
    <w:rsid w:val="00281148"/>
    <w:rsid w:val="002811BD"/>
    <w:rsid w:val="00281230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A3"/>
    <w:rsid w:val="00281D67"/>
    <w:rsid w:val="00281D8B"/>
    <w:rsid w:val="00281E86"/>
    <w:rsid w:val="00282390"/>
    <w:rsid w:val="002826C3"/>
    <w:rsid w:val="002828C2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9E"/>
    <w:rsid w:val="00283FC0"/>
    <w:rsid w:val="002846A1"/>
    <w:rsid w:val="00284859"/>
    <w:rsid w:val="00284905"/>
    <w:rsid w:val="00284C10"/>
    <w:rsid w:val="00284F69"/>
    <w:rsid w:val="00285306"/>
    <w:rsid w:val="00285314"/>
    <w:rsid w:val="002856A2"/>
    <w:rsid w:val="002856BE"/>
    <w:rsid w:val="00285712"/>
    <w:rsid w:val="0028577F"/>
    <w:rsid w:val="0028584C"/>
    <w:rsid w:val="0028596A"/>
    <w:rsid w:val="00285A13"/>
    <w:rsid w:val="00285C35"/>
    <w:rsid w:val="002860FB"/>
    <w:rsid w:val="002864B2"/>
    <w:rsid w:val="0028658C"/>
    <w:rsid w:val="002865ED"/>
    <w:rsid w:val="00286725"/>
    <w:rsid w:val="0028686B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764"/>
    <w:rsid w:val="00287906"/>
    <w:rsid w:val="00287930"/>
    <w:rsid w:val="00287A7F"/>
    <w:rsid w:val="00287A91"/>
    <w:rsid w:val="00290084"/>
    <w:rsid w:val="00290153"/>
    <w:rsid w:val="00290221"/>
    <w:rsid w:val="002902F2"/>
    <w:rsid w:val="0029034C"/>
    <w:rsid w:val="002904C0"/>
    <w:rsid w:val="00290503"/>
    <w:rsid w:val="0029096A"/>
    <w:rsid w:val="00290ACC"/>
    <w:rsid w:val="00290AF0"/>
    <w:rsid w:val="00290B2F"/>
    <w:rsid w:val="00290B7F"/>
    <w:rsid w:val="00290BF3"/>
    <w:rsid w:val="00290CC0"/>
    <w:rsid w:val="002911AB"/>
    <w:rsid w:val="00291282"/>
    <w:rsid w:val="00291411"/>
    <w:rsid w:val="0029160D"/>
    <w:rsid w:val="002917B6"/>
    <w:rsid w:val="002917BF"/>
    <w:rsid w:val="002918EC"/>
    <w:rsid w:val="00291B28"/>
    <w:rsid w:val="00291B63"/>
    <w:rsid w:val="00291C4E"/>
    <w:rsid w:val="00291D08"/>
    <w:rsid w:val="00291FB1"/>
    <w:rsid w:val="00292078"/>
    <w:rsid w:val="00292359"/>
    <w:rsid w:val="002923D5"/>
    <w:rsid w:val="00292922"/>
    <w:rsid w:val="00292ACA"/>
    <w:rsid w:val="00292C09"/>
    <w:rsid w:val="00292D49"/>
    <w:rsid w:val="00292E74"/>
    <w:rsid w:val="00293012"/>
    <w:rsid w:val="00293497"/>
    <w:rsid w:val="00293919"/>
    <w:rsid w:val="002939AF"/>
    <w:rsid w:val="00293BA4"/>
    <w:rsid w:val="00293BCF"/>
    <w:rsid w:val="00293D57"/>
    <w:rsid w:val="00293F96"/>
    <w:rsid w:val="0029467E"/>
    <w:rsid w:val="00294B02"/>
    <w:rsid w:val="00294EEB"/>
    <w:rsid w:val="0029533F"/>
    <w:rsid w:val="0029552E"/>
    <w:rsid w:val="00295708"/>
    <w:rsid w:val="002957E5"/>
    <w:rsid w:val="00295929"/>
    <w:rsid w:val="00295B27"/>
    <w:rsid w:val="00295FC1"/>
    <w:rsid w:val="00296334"/>
    <w:rsid w:val="0029639D"/>
    <w:rsid w:val="00296560"/>
    <w:rsid w:val="00296B1D"/>
    <w:rsid w:val="00296D9A"/>
    <w:rsid w:val="00296DCD"/>
    <w:rsid w:val="00297535"/>
    <w:rsid w:val="0029776F"/>
    <w:rsid w:val="002977B8"/>
    <w:rsid w:val="00297904"/>
    <w:rsid w:val="0029796B"/>
    <w:rsid w:val="00297B6E"/>
    <w:rsid w:val="00297C57"/>
    <w:rsid w:val="00297D32"/>
    <w:rsid w:val="002A00A1"/>
    <w:rsid w:val="002A01EE"/>
    <w:rsid w:val="002A0456"/>
    <w:rsid w:val="002A066E"/>
    <w:rsid w:val="002A06B2"/>
    <w:rsid w:val="002A09EF"/>
    <w:rsid w:val="002A0D46"/>
    <w:rsid w:val="002A0DD7"/>
    <w:rsid w:val="002A0E44"/>
    <w:rsid w:val="002A0E83"/>
    <w:rsid w:val="002A10D2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A76"/>
    <w:rsid w:val="002A2FCD"/>
    <w:rsid w:val="002A305A"/>
    <w:rsid w:val="002A30A1"/>
    <w:rsid w:val="002A350D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75F"/>
    <w:rsid w:val="002A4847"/>
    <w:rsid w:val="002A4DA4"/>
    <w:rsid w:val="002A524C"/>
    <w:rsid w:val="002A5749"/>
    <w:rsid w:val="002A5B18"/>
    <w:rsid w:val="002A5D23"/>
    <w:rsid w:val="002A5D36"/>
    <w:rsid w:val="002A5ECF"/>
    <w:rsid w:val="002A6032"/>
    <w:rsid w:val="002A60AE"/>
    <w:rsid w:val="002A6390"/>
    <w:rsid w:val="002A66FB"/>
    <w:rsid w:val="002A6B4C"/>
    <w:rsid w:val="002A6C81"/>
    <w:rsid w:val="002A6CB1"/>
    <w:rsid w:val="002A6CBC"/>
    <w:rsid w:val="002A6CFE"/>
    <w:rsid w:val="002A700C"/>
    <w:rsid w:val="002A71C9"/>
    <w:rsid w:val="002A7544"/>
    <w:rsid w:val="002A77D7"/>
    <w:rsid w:val="002A7A0F"/>
    <w:rsid w:val="002A7B62"/>
    <w:rsid w:val="002A7CF1"/>
    <w:rsid w:val="002A7F5B"/>
    <w:rsid w:val="002B0064"/>
    <w:rsid w:val="002B00E2"/>
    <w:rsid w:val="002B0299"/>
    <w:rsid w:val="002B02F2"/>
    <w:rsid w:val="002B04FD"/>
    <w:rsid w:val="002B05CF"/>
    <w:rsid w:val="002B0621"/>
    <w:rsid w:val="002B066E"/>
    <w:rsid w:val="002B06F7"/>
    <w:rsid w:val="002B073A"/>
    <w:rsid w:val="002B087D"/>
    <w:rsid w:val="002B0D06"/>
    <w:rsid w:val="002B0FF8"/>
    <w:rsid w:val="002B10A5"/>
    <w:rsid w:val="002B10CA"/>
    <w:rsid w:val="002B1700"/>
    <w:rsid w:val="002B1C7E"/>
    <w:rsid w:val="002B1EAA"/>
    <w:rsid w:val="002B1EF8"/>
    <w:rsid w:val="002B20CC"/>
    <w:rsid w:val="002B2117"/>
    <w:rsid w:val="002B25DB"/>
    <w:rsid w:val="002B284E"/>
    <w:rsid w:val="002B285A"/>
    <w:rsid w:val="002B29B3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5C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C1"/>
    <w:rsid w:val="002B45BD"/>
    <w:rsid w:val="002B45DC"/>
    <w:rsid w:val="002B46EB"/>
    <w:rsid w:val="002B477E"/>
    <w:rsid w:val="002B4988"/>
    <w:rsid w:val="002B4A39"/>
    <w:rsid w:val="002B4AC8"/>
    <w:rsid w:val="002B4BF5"/>
    <w:rsid w:val="002B4CAF"/>
    <w:rsid w:val="002B4CB5"/>
    <w:rsid w:val="002B4CC2"/>
    <w:rsid w:val="002B4DE1"/>
    <w:rsid w:val="002B502D"/>
    <w:rsid w:val="002B5166"/>
    <w:rsid w:val="002B518F"/>
    <w:rsid w:val="002B531C"/>
    <w:rsid w:val="002B5632"/>
    <w:rsid w:val="002B597F"/>
    <w:rsid w:val="002B59FD"/>
    <w:rsid w:val="002B5C16"/>
    <w:rsid w:val="002B5D2F"/>
    <w:rsid w:val="002B6164"/>
    <w:rsid w:val="002B6176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0EE"/>
    <w:rsid w:val="002C02E5"/>
    <w:rsid w:val="002C067A"/>
    <w:rsid w:val="002C0957"/>
    <w:rsid w:val="002C09AB"/>
    <w:rsid w:val="002C0BC7"/>
    <w:rsid w:val="002C0C93"/>
    <w:rsid w:val="002C0D61"/>
    <w:rsid w:val="002C0DAA"/>
    <w:rsid w:val="002C0EB8"/>
    <w:rsid w:val="002C0EF3"/>
    <w:rsid w:val="002C12E0"/>
    <w:rsid w:val="002C1363"/>
    <w:rsid w:val="002C1515"/>
    <w:rsid w:val="002C191E"/>
    <w:rsid w:val="002C234D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B6F"/>
    <w:rsid w:val="002C3CFE"/>
    <w:rsid w:val="002C407B"/>
    <w:rsid w:val="002C4310"/>
    <w:rsid w:val="002C43B0"/>
    <w:rsid w:val="002C47E8"/>
    <w:rsid w:val="002C49F6"/>
    <w:rsid w:val="002C4AB8"/>
    <w:rsid w:val="002C4B7F"/>
    <w:rsid w:val="002C4ECA"/>
    <w:rsid w:val="002C5057"/>
    <w:rsid w:val="002C50AE"/>
    <w:rsid w:val="002C5272"/>
    <w:rsid w:val="002C52B0"/>
    <w:rsid w:val="002C52BB"/>
    <w:rsid w:val="002C5322"/>
    <w:rsid w:val="002C53C5"/>
    <w:rsid w:val="002C5696"/>
    <w:rsid w:val="002C56DB"/>
    <w:rsid w:val="002C580F"/>
    <w:rsid w:val="002C5832"/>
    <w:rsid w:val="002C5845"/>
    <w:rsid w:val="002C5A4C"/>
    <w:rsid w:val="002C5D7C"/>
    <w:rsid w:val="002C5F25"/>
    <w:rsid w:val="002C5F4A"/>
    <w:rsid w:val="002C62F5"/>
    <w:rsid w:val="002C6396"/>
    <w:rsid w:val="002C6639"/>
    <w:rsid w:val="002C6846"/>
    <w:rsid w:val="002C6AE7"/>
    <w:rsid w:val="002C6EB7"/>
    <w:rsid w:val="002C7061"/>
    <w:rsid w:val="002C7161"/>
    <w:rsid w:val="002C73FB"/>
    <w:rsid w:val="002C7612"/>
    <w:rsid w:val="002C7638"/>
    <w:rsid w:val="002C7ADD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0F"/>
    <w:rsid w:val="002D06D8"/>
    <w:rsid w:val="002D0993"/>
    <w:rsid w:val="002D09CD"/>
    <w:rsid w:val="002D0CA6"/>
    <w:rsid w:val="002D0D29"/>
    <w:rsid w:val="002D0EB2"/>
    <w:rsid w:val="002D1025"/>
    <w:rsid w:val="002D1184"/>
    <w:rsid w:val="002D11D6"/>
    <w:rsid w:val="002D11EA"/>
    <w:rsid w:val="002D159C"/>
    <w:rsid w:val="002D19F8"/>
    <w:rsid w:val="002D1A90"/>
    <w:rsid w:val="002D1C06"/>
    <w:rsid w:val="002D20B0"/>
    <w:rsid w:val="002D20E4"/>
    <w:rsid w:val="002D2146"/>
    <w:rsid w:val="002D21DF"/>
    <w:rsid w:val="002D23AE"/>
    <w:rsid w:val="002D29D1"/>
    <w:rsid w:val="002D2ADC"/>
    <w:rsid w:val="002D2B96"/>
    <w:rsid w:val="002D2C1E"/>
    <w:rsid w:val="002D2C85"/>
    <w:rsid w:val="002D2D9F"/>
    <w:rsid w:val="002D2ECA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C77"/>
    <w:rsid w:val="002D3D98"/>
    <w:rsid w:val="002D3EC4"/>
    <w:rsid w:val="002D4101"/>
    <w:rsid w:val="002D42B7"/>
    <w:rsid w:val="002D4461"/>
    <w:rsid w:val="002D44F6"/>
    <w:rsid w:val="002D451D"/>
    <w:rsid w:val="002D480F"/>
    <w:rsid w:val="002D4A67"/>
    <w:rsid w:val="002D4A89"/>
    <w:rsid w:val="002D556A"/>
    <w:rsid w:val="002D5585"/>
    <w:rsid w:val="002D5656"/>
    <w:rsid w:val="002D5B33"/>
    <w:rsid w:val="002D5B5C"/>
    <w:rsid w:val="002D5E24"/>
    <w:rsid w:val="002D6234"/>
    <w:rsid w:val="002D6392"/>
    <w:rsid w:val="002D6402"/>
    <w:rsid w:val="002D6554"/>
    <w:rsid w:val="002D66E1"/>
    <w:rsid w:val="002D67DB"/>
    <w:rsid w:val="002D6B40"/>
    <w:rsid w:val="002D6EFF"/>
    <w:rsid w:val="002D7011"/>
    <w:rsid w:val="002D7194"/>
    <w:rsid w:val="002D7213"/>
    <w:rsid w:val="002D726A"/>
    <w:rsid w:val="002D72BB"/>
    <w:rsid w:val="002D76A5"/>
    <w:rsid w:val="002D7965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97A"/>
    <w:rsid w:val="002E3C7B"/>
    <w:rsid w:val="002E3DDA"/>
    <w:rsid w:val="002E421F"/>
    <w:rsid w:val="002E4257"/>
    <w:rsid w:val="002E4721"/>
    <w:rsid w:val="002E4723"/>
    <w:rsid w:val="002E4A06"/>
    <w:rsid w:val="002E4E06"/>
    <w:rsid w:val="002E4F75"/>
    <w:rsid w:val="002E51A3"/>
    <w:rsid w:val="002E54A1"/>
    <w:rsid w:val="002E5586"/>
    <w:rsid w:val="002E5875"/>
    <w:rsid w:val="002E58BE"/>
    <w:rsid w:val="002E59B7"/>
    <w:rsid w:val="002E6163"/>
    <w:rsid w:val="002E61AA"/>
    <w:rsid w:val="002E622F"/>
    <w:rsid w:val="002E62DD"/>
    <w:rsid w:val="002E6383"/>
    <w:rsid w:val="002E6675"/>
    <w:rsid w:val="002E68D8"/>
    <w:rsid w:val="002E6C8A"/>
    <w:rsid w:val="002E6E1F"/>
    <w:rsid w:val="002E6ED1"/>
    <w:rsid w:val="002E6ED6"/>
    <w:rsid w:val="002E6EDD"/>
    <w:rsid w:val="002E70A9"/>
    <w:rsid w:val="002E73BC"/>
    <w:rsid w:val="002E7454"/>
    <w:rsid w:val="002E7602"/>
    <w:rsid w:val="002E7684"/>
    <w:rsid w:val="002E7999"/>
    <w:rsid w:val="002E7AB5"/>
    <w:rsid w:val="002E7BCC"/>
    <w:rsid w:val="002E7E30"/>
    <w:rsid w:val="002F004E"/>
    <w:rsid w:val="002F0092"/>
    <w:rsid w:val="002F0096"/>
    <w:rsid w:val="002F0332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19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ADE"/>
    <w:rsid w:val="002F3EB3"/>
    <w:rsid w:val="002F3F1B"/>
    <w:rsid w:val="002F3F3E"/>
    <w:rsid w:val="002F41C0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6C"/>
    <w:rsid w:val="002F7EEB"/>
    <w:rsid w:val="002F7F33"/>
    <w:rsid w:val="002F7F95"/>
    <w:rsid w:val="003003B7"/>
    <w:rsid w:val="003003E9"/>
    <w:rsid w:val="00300607"/>
    <w:rsid w:val="00300BFC"/>
    <w:rsid w:val="00300CAB"/>
    <w:rsid w:val="00300D8B"/>
    <w:rsid w:val="00301052"/>
    <w:rsid w:val="00301186"/>
    <w:rsid w:val="00301271"/>
    <w:rsid w:val="003012F3"/>
    <w:rsid w:val="003013BA"/>
    <w:rsid w:val="003013BF"/>
    <w:rsid w:val="003013F3"/>
    <w:rsid w:val="00301620"/>
    <w:rsid w:val="00301668"/>
    <w:rsid w:val="003016CA"/>
    <w:rsid w:val="003016F0"/>
    <w:rsid w:val="003017D5"/>
    <w:rsid w:val="003017ED"/>
    <w:rsid w:val="003018F5"/>
    <w:rsid w:val="00301987"/>
    <w:rsid w:val="00301EE9"/>
    <w:rsid w:val="00301FBC"/>
    <w:rsid w:val="003023CD"/>
    <w:rsid w:val="00302480"/>
    <w:rsid w:val="0030260C"/>
    <w:rsid w:val="00302672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2ED"/>
    <w:rsid w:val="003034FA"/>
    <w:rsid w:val="0030370E"/>
    <w:rsid w:val="003037A4"/>
    <w:rsid w:val="003039E6"/>
    <w:rsid w:val="00303A19"/>
    <w:rsid w:val="00303A1D"/>
    <w:rsid w:val="00303AB7"/>
    <w:rsid w:val="00303DEF"/>
    <w:rsid w:val="00303E6A"/>
    <w:rsid w:val="00304335"/>
    <w:rsid w:val="0030441F"/>
    <w:rsid w:val="00304454"/>
    <w:rsid w:val="003046D0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D9F"/>
    <w:rsid w:val="00306DA5"/>
    <w:rsid w:val="00306E6D"/>
    <w:rsid w:val="00306FC9"/>
    <w:rsid w:val="0030730A"/>
    <w:rsid w:val="0030730E"/>
    <w:rsid w:val="00307877"/>
    <w:rsid w:val="0030792F"/>
    <w:rsid w:val="003079D0"/>
    <w:rsid w:val="00307A94"/>
    <w:rsid w:val="00307C74"/>
    <w:rsid w:val="00307F89"/>
    <w:rsid w:val="0031003F"/>
    <w:rsid w:val="00310638"/>
    <w:rsid w:val="00310741"/>
    <w:rsid w:val="00310FEB"/>
    <w:rsid w:val="003113D7"/>
    <w:rsid w:val="00311429"/>
    <w:rsid w:val="003114A8"/>
    <w:rsid w:val="003115F6"/>
    <w:rsid w:val="0031161C"/>
    <w:rsid w:val="0031186E"/>
    <w:rsid w:val="00311B0A"/>
    <w:rsid w:val="00311CFC"/>
    <w:rsid w:val="00311D2B"/>
    <w:rsid w:val="00311DC1"/>
    <w:rsid w:val="00311E6B"/>
    <w:rsid w:val="003122CD"/>
    <w:rsid w:val="003126D4"/>
    <w:rsid w:val="00312730"/>
    <w:rsid w:val="003127FE"/>
    <w:rsid w:val="0031299C"/>
    <w:rsid w:val="00312A61"/>
    <w:rsid w:val="00312D00"/>
    <w:rsid w:val="00312D2C"/>
    <w:rsid w:val="00312DBE"/>
    <w:rsid w:val="00312DCA"/>
    <w:rsid w:val="00312FE6"/>
    <w:rsid w:val="0031301D"/>
    <w:rsid w:val="003130E8"/>
    <w:rsid w:val="003131E3"/>
    <w:rsid w:val="00313241"/>
    <w:rsid w:val="003136ED"/>
    <w:rsid w:val="00313D9D"/>
    <w:rsid w:val="003140A8"/>
    <w:rsid w:val="003141FD"/>
    <w:rsid w:val="00314235"/>
    <w:rsid w:val="00314291"/>
    <w:rsid w:val="0031494D"/>
    <w:rsid w:val="0031495F"/>
    <w:rsid w:val="00314AAF"/>
    <w:rsid w:val="00314B7E"/>
    <w:rsid w:val="00314C52"/>
    <w:rsid w:val="00314D15"/>
    <w:rsid w:val="00314D31"/>
    <w:rsid w:val="00315055"/>
    <w:rsid w:val="0031524C"/>
    <w:rsid w:val="003152F2"/>
    <w:rsid w:val="0031572F"/>
    <w:rsid w:val="00315BEE"/>
    <w:rsid w:val="00315D8D"/>
    <w:rsid w:val="00315E32"/>
    <w:rsid w:val="00315F20"/>
    <w:rsid w:val="00316055"/>
    <w:rsid w:val="003161A6"/>
    <w:rsid w:val="00316210"/>
    <w:rsid w:val="0031639C"/>
    <w:rsid w:val="00316530"/>
    <w:rsid w:val="003165A3"/>
    <w:rsid w:val="00316650"/>
    <w:rsid w:val="003167D3"/>
    <w:rsid w:val="00316A43"/>
    <w:rsid w:val="00316A48"/>
    <w:rsid w:val="00316AE9"/>
    <w:rsid w:val="00316B62"/>
    <w:rsid w:val="00316CC7"/>
    <w:rsid w:val="00316E19"/>
    <w:rsid w:val="00316F85"/>
    <w:rsid w:val="00317263"/>
    <w:rsid w:val="00317339"/>
    <w:rsid w:val="00317343"/>
    <w:rsid w:val="0031737A"/>
    <w:rsid w:val="00320028"/>
    <w:rsid w:val="00320187"/>
    <w:rsid w:val="00320305"/>
    <w:rsid w:val="003203EF"/>
    <w:rsid w:val="00320658"/>
    <w:rsid w:val="003207F3"/>
    <w:rsid w:val="0032088E"/>
    <w:rsid w:val="00320E72"/>
    <w:rsid w:val="003211A1"/>
    <w:rsid w:val="003213AC"/>
    <w:rsid w:val="0032187C"/>
    <w:rsid w:val="00321898"/>
    <w:rsid w:val="003219FA"/>
    <w:rsid w:val="00321E4B"/>
    <w:rsid w:val="00321F0D"/>
    <w:rsid w:val="0032215D"/>
    <w:rsid w:val="00322197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F3"/>
    <w:rsid w:val="003242C9"/>
    <w:rsid w:val="003242D0"/>
    <w:rsid w:val="003242EB"/>
    <w:rsid w:val="0032463B"/>
    <w:rsid w:val="00324682"/>
    <w:rsid w:val="003249B8"/>
    <w:rsid w:val="00324CE3"/>
    <w:rsid w:val="00325398"/>
    <w:rsid w:val="00325455"/>
    <w:rsid w:val="0032569B"/>
    <w:rsid w:val="00325751"/>
    <w:rsid w:val="00325A09"/>
    <w:rsid w:val="00325E88"/>
    <w:rsid w:val="00325FA6"/>
    <w:rsid w:val="0032601E"/>
    <w:rsid w:val="00326139"/>
    <w:rsid w:val="003264D5"/>
    <w:rsid w:val="003265E7"/>
    <w:rsid w:val="003265F3"/>
    <w:rsid w:val="0032669D"/>
    <w:rsid w:val="00326A80"/>
    <w:rsid w:val="00326B2E"/>
    <w:rsid w:val="00326FF0"/>
    <w:rsid w:val="00327291"/>
    <w:rsid w:val="003275CB"/>
    <w:rsid w:val="003278B6"/>
    <w:rsid w:val="00327C96"/>
    <w:rsid w:val="00327F45"/>
    <w:rsid w:val="00327FE1"/>
    <w:rsid w:val="0033004E"/>
    <w:rsid w:val="0033016A"/>
    <w:rsid w:val="003301B9"/>
    <w:rsid w:val="003301C3"/>
    <w:rsid w:val="00330B18"/>
    <w:rsid w:val="00330D61"/>
    <w:rsid w:val="00330D71"/>
    <w:rsid w:val="003315DC"/>
    <w:rsid w:val="00331758"/>
    <w:rsid w:val="00331C19"/>
    <w:rsid w:val="00331F7B"/>
    <w:rsid w:val="0033201D"/>
    <w:rsid w:val="00332228"/>
    <w:rsid w:val="003322B4"/>
    <w:rsid w:val="003322E8"/>
    <w:rsid w:val="003324B7"/>
    <w:rsid w:val="003325BF"/>
    <w:rsid w:val="003325EB"/>
    <w:rsid w:val="003325F4"/>
    <w:rsid w:val="003327DF"/>
    <w:rsid w:val="00332908"/>
    <w:rsid w:val="00332A0B"/>
    <w:rsid w:val="00332A47"/>
    <w:rsid w:val="00332A83"/>
    <w:rsid w:val="00332B3E"/>
    <w:rsid w:val="00332B90"/>
    <w:rsid w:val="00332FE1"/>
    <w:rsid w:val="00333157"/>
    <w:rsid w:val="00333502"/>
    <w:rsid w:val="00333541"/>
    <w:rsid w:val="00333553"/>
    <w:rsid w:val="00333681"/>
    <w:rsid w:val="003336C3"/>
    <w:rsid w:val="003338FF"/>
    <w:rsid w:val="00333914"/>
    <w:rsid w:val="003339D6"/>
    <w:rsid w:val="00333BED"/>
    <w:rsid w:val="00333F89"/>
    <w:rsid w:val="00333FB1"/>
    <w:rsid w:val="00334249"/>
    <w:rsid w:val="003345BF"/>
    <w:rsid w:val="003347CA"/>
    <w:rsid w:val="00334A3D"/>
    <w:rsid w:val="00334A6A"/>
    <w:rsid w:val="00334DD2"/>
    <w:rsid w:val="00334E9D"/>
    <w:rsid w:val="00334FC3"/>
    <w:rsid w:val="00335144"/>
    <w:rsid w:val="0033524C"/>
    <w:rsid w:val="003354C8"/>
    <w:rsid w:val="00335800"/>
    <w:rsid w:val="00335849"/>
    <w:rsid w:val="003358B3"/>
    <w:rsid w:val="003359B9"/>
    <w:rsid w:val="00335C2F"/>
    <w:rsid w:val="00335C95"/>
    <w:rsid w:val="00335F65"/>
    <w:rsid w:val="00335FF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785"/>
    <w:rsid w:val="00337934"/>
    <w:rsid w:val="00337B5A"/>
    <w:rsid w:val="00337C7B"/>
    <w:rsid w:val="00337D1D"/>
    <w:rsid w:val="00337FC4"/>
    <w:rsid w:val="00340014"/>
    <w:rsid w:val="00340245"/>
    <w:rsid w:val="0034060B"/>
    <w:rsid w:val="0034065D"/>
    <w:rsid w:val="00340718"/>
    <w:rsid w:val="00340888"/>
    <w:rsid w:val="00340B47"/>
    <w:rsid w:val="00340BDC"/>
    <w:rsid w:val="00340F1F"/>
    <w:rsid w:val="00341185"/>
    <w:rsid w:val="0034179B"/>
    <w:rsid w:val="00341A17"/>
    <w:rsid w:val="00341A8B"/>
    <w:rsid w:val="00341AB4"/>
    <w:rsid w:val="00341CFB"/>
    <w:rsid w:val="00341E81"/>
    <w:rsid w:val="00342094"/>
    <w:rsid w:val="003421D1"/>
    <w:rsid w:val="0034225D"/>
    <w:rsid w:val="003426DD"/>
    <w:rsid w:val="00342785"/>
    <w:rsid w:val="003428E8"/>
    <w:rsid w:val="00342B67"/>
    <w:rsid w:val="00342C1D"/>
    <w:rsid w:val="00343098"/>
    <w:rsid w:val="00343555"/>
    <w:rsid w:val="00343567"/>
    <w:rsid w:val="003435AD"/>
    <w:rsid w:val="0034379F"/>
    <w:rsid w:val="0034386E"/>
    <w:rsid w:val="00343CCD"/>
    <w:rsid w:val="00343F1C"/>
    <w:rsid w:val="00344001"/>
    <w:rsid w:val="0034434F"/>
    <w:rsid w:val="00344574"/>
    <w:rsid w:val="003445C2"/>
    <w:rsid w:val="003445D6"/>
    <w:rsid w:val="00344893"/>
    <w:rsid w:val="00344CA2"/>
    <w:rsid w:val="00344E50"/>
    <w:rsid w:val="00345469"/>
    <w:rsid w:val="003457B8"/>
    <w:rsid w:val="0034581F"/>
    <w:rsid w:val="00345A10"/>
    <w:rsid w:val="00345F57"/>
    <w:rsid w:val="003460FF"/>
    <w:rsid w:val="00346218"/>
    <w:rsid w:val="003464AF"/>
    <w:rsid w:val="00346850"/>
    <w:rsid w:val="003469F1"/>
    <w:rsid w:val="00346A6F"/>
    <w:rsid w:val="00346B32"/>
    <w:rsid w:val="00346BC9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D36"/>
    <w:rsid w:val="00347D5F"/>
    <w:rsid w:val="00347FF3"/>
    <w:rsid w:val="003500E9"/>
    <w:rsid w:val="00350101"/>
    <w:rsid w:val="003501FA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E45"/>
    <w:rsid w:val="00351052"/>
    <w:rsid w:val="00351069"/>
    <w:rsid w:val="003510C6"/>
    <w:rsid w:val="003510D9"/>
    <w:rsid w:val="003510EF"/>
    <w:rsid w:val="003511F4"/>
    <w:rsid w:val="00351370"/>
    <w:rsid w:val="003515C8"/>
    <w:rsid w:val="0035168D"/>
    <w:rsid w:val="00351939"/>
    <w:rsid w:val="00351986"/>
    <w:rsid w:val="00351F38"/>
    <w:rsid w:val="003520C4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B72"/>
    <w:rsid w:val="00352C22"/>
    <w:rsid w:val="00352C3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7D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51B"/>
    <w:rsid w:val="00356734"/>
    <w:rsid w:val="00356C97"/>
    <w:rsid w:val="00357237"/>
    <w:rsid w:val="00357A03"/>
    <w:rsid w:val="00357B76"/>
    <w:rsid w:val="00357C60"/>
    <w:rsid w:val="00357CAC"/>
    <w:rsid w:val="00357D2E"/>
    <w:rsid w:val="00357EBC"/>
    <w:rsid w:val="00360066"/>
    <w:rsid w:val="00360548"/>
    <w:rsid w:val="003606B1"/>
    <w:rsid w:val="00360902"/>
    <w:rsid w:val="00360CAA"/>
    <w:rsid w:val="00360CBD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9F6"/>
    <w:rsid w:val="00361A16"/>
    <w:rsid w:val="00361B86"/>
    <w:rsid w:val="00361D07"/>
    <w:rsid w:val="00361E23"/>
    <w:rsid w:val="00361F38"/>
    <w:rsid w:val="00361FDF"/>
    <w:rsid w:val="003622AC"/>
    <w:rsid w:val="00362303"/>
    <w:rsid w:val="0036251F"/>
    <w:rsid w:val="00362BEA"/>
    <w:rsid w:val="00362D7C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3951"/>
    <w:rsid w:val="003648EB"/>
    <w:rsid w:val="00364CF8"/>
    <w:rsid w:val="00364DBC"/>
    <w:rsid w:val="00364E75"/>
    <w:rsid w:val="00364EE4"/>
    <w:rsid w:val="00365073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5F65"/>
    <w:rsid w:val="00366029"/>
    <w:rsid w:val="0036658D"/>
    <w:rsid w:val="00366A6D"/>
    <w:rsid w:val="00366CB0"/>
    <w:rsid w:val="00366DE1"/>
    <w:rsid w:val="00366E81"/>
    <w:rsid w:val="003671D8"/>
    <w:rsid w:val="00367792"/>
    <w:rsid w:val="0036786B"/>
    <w:rsid w:val="003679AB"/>
    <w:rsid w:val="00367A78"/>
    <w:rsid w:val="00367E91"/>
    <w:rsid w:val="00367EE5"/>
    <w:rsid w:val="00367EEE"/>
    <w:rsid w:val="00367FC6"/>
    <w:rsid w:val="00370001"/>
    <w:rsid w:val="00370045"/>
    <w:rsid w:val="00370988"/>
    <w:rsid w:val="00370998"/>
    <w:rsid w:val="00370A0F"/>
    <w:rsid w:val="00370AE9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863"/>
    <w:rsid w:val="003718C3"/>
    <w:rsid w:val="00371989"/>
    <w:rsid w:val="00371B5B"/>
    <w:rsid w:val="00371BB8"/>
    <w:rsid w:val="00371DE5"/>
    <w:rsid w:val="00371E3E"/>
    <w:rsid w:val="00371EF8"/>
    <w:rsid w:val="003720D2"/>
    <w:rsid w:val="00372165"/>
    <w:rsid w:val="003723CB"/>
    <w:rsid w:val="0037249A"/>
    <w:rsid w:val="00372598"/>
    <w:rsid w:val="003725BC"/>
    <w:rsid w:val="003729BC"/>
    <w:rsid w:val="00372A01"/>
    <w:rsid w:val="00373340"/>
    <w:rsid w:val="00373643"/>
    <w:rsid w:val="003737A4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99B"/>
    <w:rsid w:val="003749F9"/>
    <w:rsid w:val="00374B83"/>
    <w:rsid w:val="00374C20"/>
    <w:rsid w:val="00375190"/>
    <w:rsid w:val="0037532B"/>
    <w:rsid w:val="00375399"/>
    <w:rsid w:val="003753DE"/>
    <w:rsid w:val="0037540D"/>
    <w:rsid w:val="003755DA"/>
    <w:rsid w:val="00375648"/>
    <w:rsid w:val="0037567C"/>
    <w:rsid w:val="003757F5"/>
    <w:rsid w:val="0037584F"/>
    <w:rsid w:val="00375AD0"/>
    <w:rsid w:val="00375BEE"/>
    <w:rsid w:val="00375C9D"/>
    <w:rsid w:val="00375F03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703"/>
    <w:rsid w:val="00377AA4"/>
    <w:rsid w:val="00377AC7"/>
    <w:rsid w:val="00377DE5"/>
    <w:rsid w:val="00377E36"/>
    <w:rsid w:val="00377F4C"/>
    <w:rsid w:val="00377F7E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0DC8"/>
    <w:rsid w:val="0038130C"/>
    <w:rsid w:val="003818E3"/>
    <w:rsid w:val="00381AF0"/>
    <w:rsid w:val="00381F0C"/>
    <w:rsid w:val="00382135"/>
    <w:rsid w:val="003822BF"/>
    <w:rsid w:val="003823AA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34"/>
    <w:rsid w:val="00382F72"/>
    <w:rsid w:val="003834F9"/>
    <w:rsid w:val="0038369C"/>
    <w:rsid w:val="00383D1B"/>
    <w:rsid w:val="00383D65"/>
    <w:rsid w:val="00383D69"/>
    <w:rsid w:val="00383E08"/>
    <w:rsid w:val="00384368"/>
    <w:rsid w:val="003844D1"/>
    <w:rsid w:val="00384595"/>
    <w:rsid w:val="00384959"/>
    <w:rsid w:val="00384B20"/>
    <w:rsid w:val="00384BD4"/>
    <w:rsid w:val="00384CC0"/>
    <w:rsid w:val="00384F33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197"/>
    <w:rsid w:val="00386444"/>
    <w:rsid w:val="003865C2"/>
    <w:rsid w:val="0038679C"/>
    <w:rsid w:val="00386B1B"/>
    <w:rsid w:val="00386B70"/>
    <w:rsid w:val="00386F4D"/>
    <w:rsid w:val="003871C9"/>
    <w:rsid w:val="003872CF"/>
    <w:rsid w:val="00387682"/>
    <w:rsid w:val="00387694"/>
    <w:rsid w:val="003877C9"/>
    <w:rsid w:val="00387A89"/>
    <w:rsid w:val="00387CD7"/>
    <w:rsid w:val="00390019"/>
    <w:rsid w:val="0039043F"/>
    <w:rsid w:val="00390A07"/>
    <w:rsid w:val="00390AB5"/>
    <w:rsid w:val="00390C2B"/>
    <w:rsid w:val="00390E48"/>
    <w:rsid w:val="00390FD1"/>
    <w:rsid w:val="00391086"/>
    <w:rsid w:val="0039118A"/>
    <w:rsid w:val="0039132D"/>
    <w:rsid w:val="00391638"/>
    <w:rsid w:val="00391699"/>
    <w:rsid w:val="003917E3"/>
    <w:rsid w:val="00391CA6"/>
    <w:rsid w:val="0039213A"/>
    <w:rsid w:val="003921D2"/>
    <w:rsid w:val="0039230A"/>
    <w:rsid w:val="00392327"/>
    <w:rsid w:val="00392353"/>
    <w:rsid w:val="0039239D"/>
    <w:rsid w:val="003923BD"/>
    <w:rsid w:val="003924B2"/>
    <w:rsid w:val="003926DC"/>
    <w:rsid w:val="00392ABD"/>
    <w:rsid w:val="00392FB8"/>
    <w:rsid w:val="00393076"/>
    <w:rsid w:val="0039307C"/>
    <w:rsid w:val="00393197"/>
    <w:rsid w:val="0039343B"/>
    <w:rsid w:val="00393448"/>
    <w:rsid w:val="00393490"/>
    <w:rsid w:val="003934EE"/>
    <w:rsid w:val="003936D3"/>
    <w:rsid w:val="00393707"/>
    <w:rsid w:val="003938DF"/>
    <w:rsid w:val="003938FA"/>
    <w:rsid w:val="00393B03"/>
    <w:rsid w:val="00393BEA"/>
    <w:rsid w:val="00393BF7"/>
    <w:rsid w:val="00394101"/>
    <w:rsid w:val="003941C0"/>
    <w:rsid w:val="00394314"/>
    <w:rsid w:val="0039447E"/>
    <w:rsid w:val="0039456E"/>
    <w:rsid w:val="00394702"/>
    <w:rsid w:val="0039477B"/>
    <w:rsid w:val="00394823"/>
    <w:rsid w:val="003948C0"/>
    <w:rsid w:val="00395373"/>
    <w:rsid w:val="003953BA"/>
    <w:rsid w:val="003954B1"/>
    <w:rsid w:val="003955B5"/>
    <w:rsid w:val="00395876"/>
    <w:rsid w:val="00395967"/>
    <w:rsid w:val="00395B6B"/>
    <w:rsid w:val="00395C2B"/>
    <w:rsid w:val="00395CAE"/>
    <w:rsid w:val="00395E4B"/>
    <w:rsid w:val="00395FF5"/>
    <w:rsid w:val="00396080"/>
    <w:rsid w:val="0039612B"/>
    <w:rsid w:val="0039615F"/>
    <w:rsid w:val="0039619B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0FB"/>
    <w:rsid w:val="003A03C1"/>
    <w:rsid w:val="003A0486"/>
    <w:rsid w:val="003A057E"/>
    <w:rsid w:val="003A067E"/>
    <w:rsid w:val="003A0AB9"/>
    <w:rsid w:val="003A0AD7"/>
    <w:rsid w:val="003A0D5B"/>
    <w:rsid w:val="003A0EF0"/>
    <w:rsid w:val="003A0FFF"/>
    <w:rsid w:val="003A10D5"/>
    <w:rsid w:val="003A1113"/>
    <w:rsid w:val="003A1194"/>
    <w:rsid w:val="003A1452"/>
    <w:rsid w:val="003A150B"/>
    <w:rsid w:val="003A1813"/>
    <w:rsid w:val="003A1893"/>
    <w:rsid w:val="003A18A4"/>
    <w:rsid w:val="003A197C"/>
    <w:rsid w:val="003A1A10"/>
    <w:rsid w:val="003A1BDA"/>
    <w:rsid w:val="003A1CFF"/>
    <w:rsid w:val="003A1D63"/>
    <w:rsid w:val="003A1DBA"/>
    <w:rsid w:val="003A1ED4"/>
    <w:rsid w:val="003A1FA6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2C2A"/>
    <w:rsid w:val="003A306B"/>
    <w:rsid w:val="003A3088"/>
    <w:rsid w:val="003A3092"/>
    <w:rsid w:val="003A30C7"/>
    <w:rsid w:val="003A3234"/>
    <w:rsid w:val="003A3373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5F8"/>
    <w:rsid w:val="003A562F"/>
    <w:rsid w:val="003A5788"/>
    <w:rsid w:val="003A5964"/>
    <w:rsid w:val="003A5E83"/>
    <w:rsid w:val="003A5FBB"/>
    <w:rsid w:val="003A6294"/>
    <w:rsid w:val="003A63A6"/>
    <w:rsid w:val="003A6719"/>
    <w:rsid w:val="003A68AE"/>
    <w:rsid w:val="003A698E"/>
    <w:rsid w:val="003A6C3E"/>
    <w:rsid w:val="003A6FA2"/>
    <w:rsid w:val="003A719D"/>
    <w:rsid w:val="003A73EB"/>
    <w:rsid w:val="003A745D"/>
    <w:rsid w:val="003A753E"/>
    <w:rsid w:val="003A7605"/>
    <w:rsid w:val="003A78C5"/>
    <w:rsid w:val="003A7AA7"/>
    <w:rsid w:val="003A7C53"/>
    <w:rsid w:val="003A7D05"/>
    <w:rsid w:val="003A7D64"/>
    <w:rsid w:val="003B00AE"/>
    <w:rsid w:val="003B0306"/>
    <w:rsid w:val="003B0365"/>
    <w:rsid w:val="003B07AC"/>
    <w:rsid w:val="003B08E8"/>
    <w:rsid w:val="003B09EC"/>
    <w:rsid w:val="003B0B19"/>
    <w:rsid w:val="003B0CA6"/>
    <w:rsid w:val="003B0D96"/>
    <w:rsid w:val="003B0D9A"/>
    <w:rsid w:val="003B0E65"/>
    <w:rsid w:val="003B0EF6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68"/>
    <w:rsid w:val="003B21DA"/>
    <w:rsid w:val="003B223B"/>
    <w:rsid w:val="003B2502"/>
    <w:rsid w:val="003B2664"/>
    <w:rsid w:val="003B27CC"/>
    <w:rsid w:val="003B2CF2"/>
    <w:rsid w:val="003B2F25"/>
    <w:rsid w:val="003B3002"/>
    <w:rsid w:val="003B30AB"/>
    <w:rsid w:val="003B3E4A"/>
    <w:rsid w:val="003B480C"/>
    <w:rsid w:val="003B486E"/>
    <w:rsid w:val="003B48F2"/>
    <w:rsid w:val="003B4956"/>
    <w:rsid w:val="003B497D"/>
    <w:rsid w:val="003B4AA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C76"/>
    <w:rsid w:val="003B6E88"/>
    <w:rsid w:val="003B6F92"/>
    <w:rsid w:val="003B7140"/>
    <w:rsid w:val="003B73D7"/>
    <w:rsid w:val="003B76B3"/>
    <w:rsid w:val="003B778E"/>
    <w:rsid w:val="003B7982"/>
    <w:rsid w:val="003B7A48"/>
    <w:rsid w:val="003B7B10"/>
    <w:rsid w:val="003B7C00"/>
    <w:rsid w:val="003B7C13"/>
    <w:rsid w:val="003B7FC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550"/>
    <w:rsid w:val="003C159E"/>
    <w:rsid w:val="003C169B"/>
    <w:rsid w:val="003C19B8"/>
    <w:rsid w:val="003C19E0"/>
    <w:rsid w:val="003C1CAF"/>
    <w:rsid w:val="003C2020"/>
    <w:rsid w:val="003C23D6"/>
    <w:rsid w:val="003C23E4"/>
    <w:rsid w:val="003C2415"/>
    <w:rsid w:val="003C248A"/>
    <w:rsid w:val="003C264D"/>
    <w:rsid w:val="003C2A7B"/>
    <w:rsid w:val="003C2B3C"/>
    <w:rsid w:val="003C2F6A"/>
    <w:rsid w:val="003C3747"/>
    <w:rsid w:val="003C3B28"/>
    <w:rsid w:val="003C40BF"/>
    <w:rsid w:val="003C412E"/>
    <w:rsid w:val="003C417A"/>
    <w:rsid w:val="003C4233"/>
    <w:rsid w:val="003C43A6"/>
    <w:rsid w:val="003C43D1"/>
    <w:rsid w:val="003C4515"/>
    <w:rsid w:val="003C4840"/>
    <w:rsid w:val="003C4E96"/>
    <w:rsid w:val="003C5054"/>
    <w:rsid w:val="003C51EF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FA"/>
    <w:rsid w:val="003C67CC"/>
    <w:rsid w:val="003C6931"/>
    <w:rsid w:val="003C6A20"/>
    <w:rsid w:val="003C6AF4"/>
    <w:rsid w:val="003C6C32"/>
    <w:rsid w:val="003C6D39"/>
    <w:rsid w:val="003C7242"/>
    <w:rsid w:val="003C7310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3DE"/>
    <w:rsid w:val="003D1419"/>
    <w:rsid w:val="003D17A4"/>
    <w:rsid w:val="003D1835"/>
    <w:rsid w:val="003D1C9B"/>
    <w:rsid w:val="003D1CAC"/>
    <w:rsid w:val="003D1DAB"/>
    <w:rsid w:val="003D1EB6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61"/>
    <w:rsid w:val="003D38C7"/>
    <w:rsid w:val="003D3981"/>
    <w:rsid w:val="003D3CD3"/>
    <w:rsid w:val="003D3CF9"/>
    <w:rsid w:val="003D40C5"/>
    <w:rsid w:val="003D40F5"/>
    <w:rsid w:val="003D414E"/>
    <w:rsid w:val="003D423A"/>
    <w:rsid w:val="003D42C0"/>
    <w:rsid w:val="003D43D3"/>
    <w:rsid w:val="003D46A5"/>
    <w:rsid w:val="003D488D"/>
    <w:rsid w:val="003D4906"/>
    <w:rsid w:val="003D4A70"/>
    <w:rsid w:val="003D4A82"/>
    <w:rsid w:val="003D4B0B"/>
    <w:rsid w:val="003D4BAB"/>
    <w:rsid w:val="003D4E5F"/>
    <w:rsid w:val="003D51E5"/>
    <w:rsid w:val="003D52E7"/>
    <w:rsid w:val="003D52F9"/>
    <w:rsid w:val="003D56E9"/>
    <w:rsid w:val="003D575F"/>
    <w:rsid w:val="003D5875"/>
    <w:rsid w:val="003D58D6"/>
    <w:rsid w:val="003D59FB"/>
    <w:rsid w:val="003D5AE6"/>
    <w:rsid w:val="003D5DEC"/>
    <w:rsid w:val="003D5FE3"/>
    <w:rsid w:val="003D63C0"/>
    <w:rsid w:val="003D6498"/>
    <w:rsid w:val="003D6899"/>
    <w:rsid w:val="003D6B8C"/>
    <w:rsid w:val="003D6C7D"/>
    <w:rsid w:val="003D7368"/>
    <w:rsid w:val="003D7589"/>
    <w:rsid w:val="003D775F"/>
    <w:rsid w:val="003D7A34"/>
    <w:rsid w:val="003D7A93"/>
    <w:rsid w:val="003D7AB7"/>
    <w:rsid w:val="003D7AF8"/>
    <w:rsid w:val="003D7BA7"/>
    <w:rsid w:val="003E0153"/>
    <w:rsid w:val="003E051D"/>
    <w:rsid w:val="003E05FE"/>
    <w:rsid w:val="003E0645"/>
    <w:rsid w:val="003E06E1"/>
    <w:rsid w:val="003E0902"/>
    <w:rsid w:val="003E119D"/>
    <w:rsid w:val="003E1223"/>
    <w:rsid w:val="003E12C2"/>
    <w:rsid w:val="003E135D"/>
    <w:rsid w:val="003E1520"/>
    <w:rsid w:val="003E1DC8"/>
    <w:rsid w:val="003E1EEF"/>
    <w:rsid w:val="003E21A8"/>
    <w:rsid w:val="003E22EF"/>
    <w:rsid w:val="003E2554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327"/>
    <w:rsid w:val="003E3356"/>
    <w:rsid w:val="003E3366"/>
    <w:rsid w:val="003E36B2"/>
    <w:rsid w:val="003E373A"/>
    <w:rsid w:val="003E39AD"/>
    <w:rsid w:val="003E3AC3"/>
    <w:rsid w:val="003E3AFB"/>
    <w:rsid w:val="003E3BA5"/>
    <w:rsid w:val="003E3C9E"/>
    <w:rsid w:val="003E3F63"/>
    <w:rsid w:val="003E4725"/>
    <w:rsid w:val="003E4766"/>
    <w:rsid w:val="003E4837"/>
    <w:rsid w:val="003E4893"/>
    <w:rsid w:val="003E49A0"/>
    <w:rsid w:val="003E4AE1"/>
    <w:rsid w:val="003E4BE9"/>
    <w:rsid w:val="003E50C8"/>
    <w:rsid w:val="003E54F6"/>
    <w:rsid w:val="003E5628"/>
    <w:rsid w:val="003E56E1"/>
    <w:rsid w:val="003E5A69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38E"/>
    <w:rsid w:val="003E744C"/>
    <w:rsid w:val="003E778B"/>
    <w:rsid w:val="003E77E1"/>
    <w:rsid w:val="003E792A"/>
    <w:rsid w:val="003E7B65"/>
    <w:rsid w:val="003E7BD4"/>
    <w:rsid w:val="003E7DFC"/>
    <w:rsid w:val="003F0228"/>
    <w:rsid w:val="003F022F"/>
    <w:rsid w:val="003F0461"/>
    <w:rsid w:val="003F0781"/>
    <w:rsid w:val="003F07E2"/>
    <w:rsid w:val="003F0A92"/>
    <w:rsid w:val="003F0C88"/>
    <w:rsid w:val="003F0D04"/>
    <w:rsid w:val="003F0F52"/>
    <w:rsid w:val="003F10D9"/>
    <w:rsid w:val="003F122D"/>
    <w:rsid w:val="003F14D8"/>
    <w:rsid w:val="003F158D"/>
    <w:rsid w:val="003F1718"/>
    <w:rsid w:val="003F2191"/>
    <w:rsid w:val="003F21E4"/>
    <w:rsid w:val="003F2D0B"/>
    <w:rsid w:val="003F2E4F"/>
    <w:rsid w:val="003F306A"/>
    <w:rsid w:val="003F3126"/>
    <w:rsid w:val="003F31C1"/>
    <w:rsid w:val="003F3204"/>
    <w:rsid w:val="003F34D0"/>
    <w:rsid w:val="003F356A"/>
    <w:rsid w:val="003F3583"/>
    <w:rsid w:val="003F35C9"/>
    <w:rsid w:val="003F36A6"/>
    <w:rsid w:val="003F380E"/>
    <w:rsid w:val="003F3847"/>
    <w:rsid w:val="003F3888"/>
    <w:rsid w:val="003F3DC8"/>
    <w:rsid w:val="003F3DD4"/>
    <w:rsid w:val="003F3F77"/>
    <w:rsid w:val="003F4362"/>
    <w:rsid w:val="003F4368"/>
    <w:rsid w:val="003F479B"/>
    <w:rsid w:val="003F4827"/>
    <w:rsid w:val="003F4839"/>
    <w:rsid w:val="003F4843"/>
    <w:rsid w:val="003F494E"/>
    <w:rsid w:val="003F4950"/>
    <w:rsid w:val="003F4AF4"/>
    <w:rsid w:val="003F4BB2"/>
    <w:rsid w:val="003F4BC8"/>
    <w:rsid w:val="003F4E62"/>
    <w:rsid w:val="003F4F42"/>
    <w:rsid w:val="003F5537"/>
    <w:rsid w:val="003F55BE"/>
    <w:rsid w:val="003F57E9"/>
    <w:rsid w:val="003F583E"/>
    <w:rsid w:val="003F5CFF"/>
    <w:rsid w:val="003F6044"/>
    <w:rsid w:val="003F6088"/>
    <w:rsid w:val="003F6454"/>
    <w:rsid w:val="003F66BB"/>
    <w:rsid w:val="003F6817"/>
    <w:rsid w:val="003F6A80"/>
    <w:rsid w:val="003F6D84"/>
    <w:rsid w:val="003F6E46"/>
    <w:rsid w:val="003F6E64"/>
    <w:rsid w:val="003F6E8E"/>
    <w:rsid w:val="003F6EC1"/>
    <w:rsid w:val="003F73F7"/>
    <w:rsid w:val="003F7435"/>
    <w:rsid w:val="003F7536"/>
    <w:rsid w:val="003F78D1"/>
    <w:rsid w:val="003F7AB6"/>
    <w:rsid w:val="003F7D52"/>
    <w:rsid w:val="003F7EAC"/>
    <w:rsid w:val="003F7F50"/>
    <w:rsid w:val="00400054"/>
    <w:rsid w:val="0040014D"/>
    <w:rsid w:val="0040015A"/>
    <w:rsid w:val="004001A6"/>
    <w:rsid w:val="0040035C"/>
    <w:rsid w:val="004003FA"/>
    <w:rsid w:val="004004FE"/>
    <w:rsid w:val="004005F9"/>
    <w:rsid w:val="00400816"/>
    <w:rsid w:val="00400856"/>
    <w:rsid w:val="00400E91"/>
    <w:rsid w:val="00400EFC"/>
    <w:rsid w:val="00401033"/>
    <w:rsid w:val="00401045"/>
    <w:rsid w:val="00401293"/>
    <w:rsid w:val="004012CB"/>
    <w:rsid w:val="00401340"/>
    <w:rsid w:val="00401432"/>
    <w:rsid w:val="00401613"/>
    <w:rsid w:val="004017EC"/>
    <w:rsid w:val="00401B1F"/>
    <w:rsid w:val="00401BF6"/>
    <w:rsid w:val="00401D93"/>
    <w:rsid w:val="00402436"/>
    <w:rsid w:val="004027F9"/>
    <w:rsid w:val="004029DF"/>
    <w:rsid w:val="004029EC"/>
    <w:rsid w:val="00402ABC"/>
    <w:rsid w:val="00402B02"/>
    <w:rsid w:val="00402B36"/>
    <w:rsid w:val="00402BAE"/>
    <w:rsid w:val="00402FE5"/>
    <w:rsid w:val="0040303D"/>
    <w:rsid w:val="004031A5"/>
    <w:rsid w:val="004032E4"/>
    <w:rsid w:val="00403574"/>
    <w:rsid w:val="004037EE"/>
    <w:rsid w:val="00403820"/>
    <w:rsid w:val="00403C92"/>
    <w:rsid w:val="00403D62"/>
    <w:rsid w:val="00403EDA"/>
    <w:rsid w:val="004040A9"/>
    <w:rsid w:val="00404198"/>
    <w:rsid w:val="00404311"/>
    <w:rsid w:val="004043B8"/>
    <w:rsid w:val="0040448E"/>
    <w:rsid w:val="00404538"/>
    <w:rsid w:val="0040453F"/>
    <w:rsid w:val="00404553"/>
    <w:rsid w:val="004046A0"/>
    <w:rsid w:val="004046AC"/>
    <w:rsid w:val="004047F7"/>
    <w:rsid w:val="00404BC7"/>
    <w:rsid w:val="00404F39"/>
    <w:rsid w:val="004050B1"/>
    <w:rsid w:val="004051B4"/>
    <w:rsid w:val="00405368"/>
    <w:rsid w:val="0040567F"/>
    <w:rsid w:val="004056C1"/>
    <w:rsid w:val="00405789"/>
    <w:rsid w:val="004058C7"/>
    <w:rsid w:val="00405940"/>
    <w:rsid w:val="00405BB1"/>
    <w:rsid w:val="00405C17"/>
    <w:rsid w:val="00405C81"/>
    <w:rsid w:val="00405CFC"/>
    <w:rsid w:val="0040667F"/>
    <w:rsid w:val="004066DC"/>
    <w:rsid w:val="004067F2"/>
    <w:rsid w:val="004068D6"/>
    <w:rsid w:val="00406AC6"/>
    <w:rsid w:val="00406C82"/>
    <w:rsid w:val="00406D6D"/>
    <w:rsid w:val="00406DB3"/>
    <w:rsid w:val="00406F23"/>
    <w:rsid w:val="004072D4"/>
    <w:rsid w:val="0040762C"/>
    <w:rsid w:val="004076C9"/>
    <w:rsid w:val="00407728"/>
    <w:rsid w:val="00407796"/>
    <w:rsid w:val="00407A48"/>
    <w:rsid w:val="00407B86"/>
    <w:rsid w:val="004100CC"/>
    <w:rsid w:val="004100F9"/>
    <w:rsid w:val="00410544"/>
    <w:rsid w:val="0041061E"/>
    <w:rsid w:val="0041090A"/>
    <w:rsid w:val="00410B05"/>
    <w:rsid w:val="00410C20"/>
    <w:rsid w:val="00410D17"/>
    <w:rsid w:val="00410E28"/>
    <w:rsid w:val="004111AB"/>
    <w:rsid w:val="004112C2"/>
    <w:rsid w:val="0041152A"/>
    <w:rsid w:val="004117C1"/>
    <w:rsid w:val="004117CB"/>
    <w:rsid w:val="00411897"/>
    <w:rsid w:val="004118CE"/>
    <w:rsid w:val="004119DC"/>
    <w:rsid w:val="004119FE"/>
    <w:rsid w:val="00411C38"/>
    <w:rsid w:val="00411E61"/>
    <w:rsid w:val="00411EE0"/>
    <w:rsid w:val="00411F0E"/>
    <w:rsid w:val="0041230E"/>
    <w:rsid w:val="00412548"/>
    <w:rsid w:val="004126E0"/>
    <w:rsid w:val="00412715"/>
    <w:rsid w:val="00412768"/>
    <w:rsid w:val="00412AA3"/>
    <w:rsid w:val="00412CAE"/>
    <w:rsid w:val="0041333F"/>
    <w:rsid w:val="00413352"/>
    <w:rsid w:val="004134DA"/>
    <w:rsid w:val="0041350D"/>
    <w:rsid w:val="00413546"/>
    <w:rsid w:val="00413562"/>
    <w:rsid w:val="004137C5"/>
    <w:rsid w:val="00413AD8"/>
    <w:rsid w:val="00413CEA"/>
    <w:rsid w:val="00413FF3"/>
    <w:rsid w:val="0041402C"/>
    <w:rsid w:val="00414348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23"/>
    <w:rsid w:val="0041744C"/>
    <w:rsid w:val="0041748D"/>
    <w:rsid w:val="004178B4"/>
    <w:rsid w:val="00417A97"/>
    <w:rsid w:val="00417CB1"/>
    <w:rsid w:val="00417E6C"/>
    <w:rsid w:val="00417F67"/>
    <w:rsid w:val="004201A9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F35"/>
    <w:rsid w:val="00420FE6"/>
    <w:rsid w:val="0042128D"/>
    <w:rsid w:val="00421484"/>
    <w:rsid w:val="004214DB"/>
    <w:rsid w:val="004215B8"/>
    <w:rsid w:val="00421BFB"/>
    <w:rsid w:val="00421D59"/>
    <w:rsid w:val="00421EB3"/>
    <w:rsid w:val="00422424"/>
    <w:rsid w:val="004226C2"/>
    <w:rsid w:val="004226E7"/>
    <w:rsid w:val="0042301A"/>
    <w:rsid w:val="00423170"/>
    <w:rsid w:val="004232CD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E2"/>
    <w:rsid w:val="004241FD"/>
    <w:rsid w:val="004244C4"/>
    <w:rsid w:val="00424855"/>
    <w:rsid w:val="00424975"/>
    <w:rsid w:val="00424989"/>
    <w:rsid w:val="00424A5B"/>
    <w:rsid w:val="00424BC4"/>
    <w:rsid w:val="00424E92"/>
    <w:rsid w:val="004250B7"/>
    <w:rsid w:val="0042512C"/>
    <w:rsid w:val="00425318"/>
    <w:rsid w:val="00425693"/>
    <w:rsid w:val="004256A6"/>
    <w:rsid w:val="004257F4"/>
    <w:rsid w:val="00425A07"/>
    <w:rsid w:val="00425A93"/>
    <w:rsid w:val="00425AF3"/>
    <w:rsid w:val="00425C32"/>
    <w:rsid w:val="00425D2D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AA9"/>
    <w:rsid w:val="00426B64"/>
    <w:rsid w:val="00426D3F"/>
    <w:rsid w:val="00426DB6"/>
    <w:rsid w:val="00426F2B"/>
    <w:rsid w:val="00426F88"/>
    <w:rsid w:val="004270A2"/>
    <w:rsid w:val="004272F1"/>
    <w:rsid w:val="00427334"/>
    <w:rsid w:val="00427411"/>
    <w:rsid w:val="004279F1"/>
    <w:rsid w:val="00427ADF"/>
    <w:rsid w:val="00427BC9"/>
    <w:rsid w:val="00427D91"/>
    <w:rsid w:val="00427EB3"/>
    <w:rsid w:val="00430090"/>
    <w:rsid w:val="004300C8"/>
    <w:rsid w:val="004300DC"/>
    <w:rsid w:val="004302BA"/>
    <w:rsid w:val="004304C5"/>
    <w:rsid w:val="004305CC"/>
    <w:rsid w:val="004306C8"/>
    <w:rsid w:val="004306F8"/>
    <w:rsid w:val="00430815"/>
    <w:rsid w:val="00430A3E"/>
    <w:rsid w:val="00430BC1"/>
    <w:rsid w:val="00430BDB"/>
    <w:rsid w:val="00430DE2"/>
    <w:rsid w:val="004310DF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B79"/>
    <w:rsid w:val="00432BDB"/>
    <w:rsid w:val="00432C5E"/>
    <w:rsid w:val="00432DDB"/>
    <w:rsid w:val="00432DDF"/>
    <w:rsid w:val="00432EBF"/>
    <w:rsid w:val="00432F69"/>
    <w:rsid w:val="00433018"/>
    <w:rsid w:val="00433489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62A"/>
    <w:rsid w:val="00434840"/>
    <w:rsid w:val="004348A3"/>
    <w:rsid w:val="0043498E"/>
    <w:rsid w:val="004349BF"/>
    <w:rsid w:val="00434D74"/>
    <w:rsid w:val="00434F95"/>
    <w:rsid w:val="0043505E"/>
    <w:rsid w:val="00435337"/>
    <w:rsid w:val="004353C7"/>
    <w:rsid w:val="00435519"/>
    <w:rsid w:val="00435536"/>
    <w:rsid w:val="0043555B"/>
    <w:rsid w:val="00435F99"/>
    <w:rsid w:val="00436013"/>
    <w:rsid w:val="004364B0"/>
    <w:rsid w:val="004365B7"/>
    <w:rsid w:val="0043666B"/>
    <w:rsid w:val="004369BA"/>
    <w:rsid w:val="00436B53"/>
    <w:rsid w:val="00436B7D"/>
    <w:rsid w:val="00436BFB"/>
    <w:rsid w:val="00437070"/>
    <w:rsid w:val="004370F8"/>
    <w:rsid w:val="004376DC"/>
    <w:rsid w:val="0043770F"/>
    <w:rsid w:val="0043793E"/>
    <w:rsid w:val="00437A34"/>
    <w:rsid w:val="00437AB3"/>
    <w:rsid w:val="00437ABC"/>
    <w:rsid w:val="00437CDD"/>
    <w:rsid w:val="00437D0E"/>
    <w:rsid w:val="00437E2E"/>
    <w:rsid w:val="00440015"/>
    <w:rsid w:val="004403F0"/>
    <w:rsid w:val="004406C1"/>
    <w:rsid w:val="004408D1"/>
    <w:rsid w:val="00440DD7"/>
    <w:rsid w:val="00440DED"/>
    <w:rsid w:val="00440EC0"/>
    <w:rsid w:val="00440F5D"/>
    <w:rsid w:val="00441030"/>
    <w:rsid w:val="00441405"/>
    <w:rsid w:val="00441490"/>
    <w:rsid w:val="00441AAC"/>
    <w:rsid w:val="00441B3D"/>
    <w:rsid w:val="00441BFB"/>
    <w:rsid w:val="00442243"/>
    <w:rsid w:val="004423DE"/>
    <w:rsid w:val="004423F4"/>
    <w:rsid w:val="0044240E"/>
    <w:rsid w:val="00442431"/>
    <w:rsid w:val="0044247E"/>
    <w:rsid w:val="00442543"/>
    <w:rsid w:val="004428A3"/>
    <w:rsid w:val="00442A84"/>
    <w:rsid w:val="00442BC6"/>
    <w:rsid w:val="004430BB"/>
    <w:rsid w:val="004431A7"/>
    <w:rsid w:val="00443636"/>
    <w:rsid w:val="0044365F"/>
    <w:rsid w:val="0044383B"/>
    <w:rsid w:val="00443B3F"/>
    <w:rsid w:val="00443B9B"/>
    <w:rsid w:val="00443BD1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71"/>
    <w:rsid w:val="00445ABE"/>
    <w:rsid w:val="00445BC2"/>
    <w:rsid w:val="00445C65"/>
    <w:rsid w:val="00445C71"/>
    <w:rsid w:val="00445E69"/>
    <w:rsid w:val="00445F8D"/>
    <w:rsid w:val="00446100"/>
    <w:rsid w:val="004461DB"/>
    <w:rsid w:val="00446268"/>
    <w:rsid w:val="00446335"/>
    <w:rsid w:val="00446497"/>
    <w:rsid w:val="004464FA"/>
    <w:rsid w:val="004466E4"/>
    <w:rsid w:val="00446A37"/>
    <w:rsid w:val="00446AB1"/>
    <w:rsid w:val="00446B58"/>
    <w:rsid w:val="00446C4E"/>
    <w:rsid w:val="00446C69"/>
    <w:rsid w:val="00446E59"/>
    <w:rsid w:val="004473B1"/>
    <w:rsid w:val="004474AA"/>
    <w:rsid w:val="00447D56"/>
    <w:rsid w:val="00447E53"/>
    <w:rsid w:val="00447EB6"/>
    <w:rsid w:val="00447F16"/>
    <w:rsid w:val="004504F0"/>
    <w:rsid w:val="004504FE"/>
    <w:rsid w:val="00450D50"/>
    <w:rsid w:val="0045100C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6"/>
    <w:rsid w:val="00452D68"/>
    <w:rsid w:val="00452F19"/>
    <w:rsid w:val="00453050"/>
    <w:rsid w:val="00453126"/>
    <w:rsid w:val="004531F7"/>
    <w:rsid w:val="00453259"/>
    <w:rsid w:val="00453E11"/>
    <w:rsid w:val="00453E33"/>
    <w:rsid w:val="00454330"/>
    <w:rsid w:val="00454349"/>
    <w:rsid w:val="0045438B"/>
    <w:rsid w:val="0045446D"/>
    <w:rsid w:val="004545E4"/>
    <w:rsid w:val="004546D5"/>
    <w:rsid w:val="004546EB"/>
    <w:rsid w:val="0045475C"/>
    <w:rsid w:val="004548F0"/>
    <w:rsid w:val="00454DA3"/>
    <w:rsid w:val="00455273"/>
    <w:rsid w:val="004553A0"/>
    <w:rsid w:val="004553BC"/>
    <w:rsid w:val="00455458"/>
    <w:rsid w:val="0045548A"/>
    <w:rsid w:val="0045593F"/>
    <w:rsid w:val="004559A6"/>
    <w:rsid w:val="00455A69"/>
    <w:rsid w:val="00455D66"/>
    <w:rsid w:val="00455F7A"/>
    <w:rsid w:val="00455FBB"/>
    <w:rsid w:val="004560F5"/>
    <w:rsid w:val="00456253"/>
    <w:rsid w:val="004564C9"/>
    <w:rsid w:val="00456556"/>
    <w:rsid w:val="0045677B"/>
    <w:rsid w:val="00456AA0"/>
    <w:rsid w:val="00456B07"/>
    <w:rsid w:val="00456C34"/>
    <w:rsid w:val="00456CE2"/>
    <w:rsid w:val="00456DC5"/>
    <w:rsid w:val="00456E5E"/>
    <w:rsid w:val="00456E6D"/>
    <w:rsid w:val="0045701E"/>
    <w:rsid w:val="00457393"/>
    <w:rsid w:val="0045745E"/>
    <w:rsid w:val="00457560"/>
    <w:rsid w:val="0045782B"/>
    <w:rsid w:val="00457BD8"/>
    <w:rsid w:val="00457D39"/>
    <w:rsid w:val="00457F6E"/>
    <w:rsid w:val="00457F79"/>
    <w:rsid w:val="00460089"/>
    <w:rsid w:val="00460158"/>
    <w:rsid w:val="004604B2"/>
    <w:rsid w:val="00460601"/>
    <w:rsid w:val="00460657"/>
    <w:rsid w:val="004609F9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1FE3"/>
    <w:rsid w:val="00462C10"/>
    <w:rsid w:val="00462C86"/>
    <w:rsid w:val="00462CDF"/>
    <w:rsid w:val="00462F1C"/>
    <w:rsid w:val="00462F92"/>
    <w:rsid w:val="004632F6"/>
    <w:rsid w:val="0046349B"/>
    <w:rsid w:val="00463507"/>
    <w:rsid w:val="004635E0"/>
    <w:rsid w:val="004637A0"/>
    <w:rsid w:val="004637D6"/>
    <w:rsid w:val="004638F4"/>
    <w:rsid w:val="00463A6B"/>
    <w:rsid w:val="00463E7C"/>
    <w:rsid w:val="00463F8B"/>
    <w:rsid w:val="00463F8F"/>
    <w:rsid w:val="00463FFE"/>
    <w:rsid w:val="004640D7"/>
    <w:rsid w:val="0046415A"/>
    <w:rsid w:val="004641E8"/>
    <w:rsid w:val="0046420E"/>
    <w:rsid w:val="00464298"/>
    <w:rsid w:val="004646E9"/>
    <w:rsid w:val="0046488C"/>
    <w:rsid w:val="0046489E"/>
    <w:rsid w:val="00464A4E"/>
    <w:rsid w:val="00464AC3"/>
    <w:rsid w:val="00464C7D"/>
    <w:rsid w:val="00464CE2"/>
    <w:rsid w:val="00464EEC"/>
    <w:rsid w:val="00464FA8"/>
    <w:rsid w:val="00465122"/>
    <w:rsid w:val="00465359"/>
    <w:rsid w:val="0046546D"/>
    <w:rsid w:val="0046551D"/>
    <w:rsid w:val="00465551"/>
    <w:rsid w:val="004657B2"/>
    <w:rsid w:val="004658C5"/>
    <w:rsid w:val="00465A5B"/>
    <w:rsid w:val="004660F6"/>
    <w:rsid w:val="00466269"/>
    <w:rsid w:val="00466281"/>
    <w:rsid w:val="004664F0"/>
    <w:rsid w:val="00466608"/>
    <w:rsid w:val="0046667A"/>
    <w:rsid w:val="00466735"/>
    <w:rsid w:val="0046698F"/>
    <w:rsid w:val="00466A43"/>
    <w:rsid w:val="00466FCB"/>
    <w:rsid w:val="004671AE"/>
    <w:rsid w:val="004672B1"/>
    <w:rsid w:val="004672EF"/>
    <w:rsid w:val="0046732E"/>
    <w:rsid w:val="00467A55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1EBE"/>
    <w:rsid w:val="00472016"/>
    <w:rsid w:val="00472039"/>
    <w:rsid w:val="0047209C"/>
    <w:rsid w:val="004720D5"/>
    <w:rsid w:val="00472355"/>
    <w:rsid w:val="00472384"/>
    <w:rsid w:val="00472423"/>
    <w:rsid w:val="004724EE"/>
    <w:rsid w:val="004728DE"/>
    <w:rsid w:val="0047297D"/>
    <w:rsid w:val="00472C48"/>
    <w:rsid w:val="00472EB7"/>
    <w:rsid w:val="00472EF7"/>
    <w:rsid w:val="004730D6"/>
    <w:rsid w:val="0047351A"/>
    <w:rsid w:val="004736AF"/>
    <w:rsid w:val="00473B52"/>
    <w:rsid w:val="00473BCA"/>
    <w:rsid w:val="00473DDD"/>
    <w:rsid w:val="00473E75"/>
    <w:rsid w:val="00473F03"/>
    <w:rsid w:val="00473F20"/>
    <w:rsid w:val="00473F99"/>
    <w:rsid w:val="00474059"/>
    <w:rsid w:val="00474153"/>
    <w:rsid w:val="004741B0"/>
    <w:rsid w:val="004741ED"/>
    <w:rsid w:val="0047422A"/>
    <w:rsid w:val="00474489"/>
    <w:rsid w:val="00474494"/>
    <w:rsid w:val="004747C0"/>
    <w:rsid w:val="00474901"/>
    <w:rsid w:val="004749B1"/>
    <w:rsid w:val="00474D4D"/>
    <w:rsid w:val="00474DB4"/>
    <w:rsid w:val="00474F7A"/>
    <w:rsid w:val="00475106"/>
    <w:rsid w:val="004755A4"/>
    <w:rsid w:val="004755B2"/>
    <w:rsid w:val="00475607"/>
    <w:rsid w:val="004759C7"/>
    <w:rsid w:val="004759D6"/>
    <w:rsid w:val="00475DDF"/>
    <w:rsid w:val="00475EB7"/>
    <w:rsid w:val="00475EF9"/>
    <w:rsid w:val="004760A4"/>
    <w:rsid w:val="00476129"/>
    <w:rsid w:val="0047647F"/>
    <w:rsid w:val="00476816"/>
    <w:rsid w:val="00476822"/>
    <w:rsid w:val="004768A1"/>
    <w:rsid w:val="004769D3"/>
    <w:rsid w:val="004769D5"/>
    <w:rsid w:val="00477938"/>
    <w:rsid w:val="00477B54"/>
    <w:rsid w:val="00477B57"/>
    <w:rsid w:val="00480096"/>
    <w:rsid w:val="004802F4"/>
    <w:rsid w:val="004807A8"/>
    <w:rsid w:val="0048093B"/>
    <w:rsid w:val="004809A3"/>
    <w:rsid w:val="00480F1D"/>
    <w:rsid w:val="00480F9E"/>
    <w:rsid w:val="0048102F"/>
    <w:rsid w:val="00481091"/>
    <w:rsid w:val="0048109C"/>
    <w:rsid w:val="004813CF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903"/>
    <w:rsid w:val="00482B33"/>
    <w:rsid w:val="00482D90"/>
    <w:rsid w:val="00482FEF"/>
    <w:rsid w:val="0048309D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3F9A"/>
    <w:rsid w:val="00484475"/>
    <w:rsid w:val="004844DB"/>
    <w:rsid w:val="00484762"/>
    <w:rsid w:val="0048479B"/>
    <w:rsid w:val="00484B12"/>
    <w:rsid w:val="00484B2D"/>
    <w:rsid w:val="00484B3E"/>
    <w:rsid w:val="00484EE4"/>
    <w:rsid w:val="004852EE"/>
    <w:rsid w:val="00485858"/>
    <w:rsid w:val="00485904"/>
    <w:rsid w:val="004859CD"/>
    <w:rsid w:val="00485C1D"/>
    <w:rsid w:val="00485C55"/>
    <w:rsid w:val="00485E19"/>
    <w:rsid w:val="004860C5"/>
    <w:rsid w:val="0048613E"/>
    <w:rsid w:val="00486215"/>
    <w:rsid w:val="00486672"/>
    <w:rsid w:val="00486A3E"/>
    <w:rsid w:val="00486AC4"/>
    <w:rsid w:val="00486BB9"/>
    <w:rsid w:val="00486EC6"/>
    <w:rsid w:val="0048714A"/>
    <w:rsid w:val="004871B2"/>
    <w:rsid w:val="00487276"/>
    <w:rsid w:val="004876F2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5F"/>
    <w:rsid w:val="00490846"/>
    <w:rsid w:val="00490AEE"/>
    <w:rsid w:val="00490B65"/>
    <w:rsid w:val="00490CE2"/>
    <w:rsid w:val="00490F7C"/>
    <w:rsid w:val="004910E9"/>
    <w:rsid w:val="00491173"/>
    <w:rsid w:val="00491443"/>
    <w:rsid w:val="004915BF"/>
    <w:rsid w:val="00491711"/>
    <w:rsid w:val="00491735"/>
    <w:rsid w:val="004919B7"/>
    <w:rsid w:val="00491A90"/>
    <w:rsid w:val="00491AB9"/>
    <w:rsid w:val="00491B7C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C7F"/>
    <w:rsid w:val="00492CBA"/>
    <w:rsid w:val="00492E55"/>
    <w:rsid w:val="004931DB"/>
    <w:rsid w:val="00493278"/>
    <w:rsid w:val="0049334B"/>
    <w:rsid w:val="004933AD"/>
    <w:rsid w:val="004936C0"/>
    <w:rsid w:val="0049379C"/>
    <w:rsid w:val="00493956"/>
    <w:rsid w:val="00493F7B"/>
    <w:rsid w:val="004940F6"/>
    <w:rsid w:val="004941FC"/>
    <w:rsid w:val="00494240"/>
    <w:rsid w:val="004942E4"/>
    <w:rsid w:val="00494333"/>
    <w:rsid w:val="00494904"/>
    <w:rsid w:val="004949B4"/>
    <w:rsid w:val="00494C2E"/>
    <w:rsid w:val="00494EF5"/>
    <w:rsid w:val="00495188"/>
    <w:rsid w:val="0049534C"/>
    <w:rsid w:val="00495397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CB7"/>
    <w:rsid w:val="00496D74"/>
    <w:rsid w:val="00496E65"/>
    <w:rsid w:val="004972F2"/>
    <w:rsid w:val="00497318"/>
    <w:rsid w:val="004976CB"/>
    <w:rsid w:val="00497773"/>
    <w:rsid w:val="004978B6"/>
    <w:rsid w:val="00497942"/>
    <w:rsid w:val="0049794B"/>
    <w:rsid w:val="004979A5"/>
    <w:rsid w:val="00497A85"/>
    <w:rsid w:val="00497AF8"/>
    <w:rsid w:val="00497D3E"/>
    <w:rsid w:val="004A00A0"/>
    <w:rsid w:val="004A010F"/>
    <w:rsid w:val="004A039F"/>
    <w:rsid w:val="004A053C"/>
    <w:rsid w:val="004A06C1"/>
    <w:rsid w:val="004A0B5A"/>
    <w:rsid w:val="004A0B66"/>
    <w:rsid w:val="004A0E93"/>
    <w:rsid w:val="004A0FC8"/>
    <w:rsid w:val="004A11AD"/>
    <w:rsid w:val="004A1240"/>
    <w:rsid w:val="004A1346"/>
    <w:rsid w:val="004A1636"/>
    <w:rsid w:val="004A1C93"/>
    <w:rsid w:val="004A1F90"/>
    <w:rsid w:val="004A24C2"/>
    <w:rsid w:val="004A2583"/>
    <w:rsid w:val="004A273A"/>
    <w:rsid w:val="004A27FC"/>
    <w:rsid w:val="004A2810"/>
    <w:rsid w:val="004A2945"/>
    <w:rsid w:val="004A2C49"/>
    <w:rsid w:val="004A30E8"/>
    <w:rsid w:val="004A35D1"/>
    <w:rsid w:val="004A3719"/>
    <w:rsid w:val="004A38DC"/>
    <w:rsid w:val="004A3941"/>
    <w:rsid w:val="004A3C5F"/>
    <w:rsid w:val="004A3C67"/>
    <w:rsid w:val="004A3CE4"/>
    <w:rsid w:val="004A3DB8"/>
    <w:rsid w:val="004A3E15"/>
    <w:rsid w:val="004A3FA4"/>
    <w:rsid w:val="004A406D"/>
    <w:rsid w:val="004A40A3"/>
    <w:rsid w:val="004A425A"/>
    <w:rsid w:val="004A4329"/>
    <w:rsid w:val="004A43A8"/>
    <w:rsid w:val="004A44F5"/>
    <w:rsid w:val="004A458C"/>
    <w:rsid w:val="004A4670"/>
    <w:rsid w:val="004A4848"/>
    <w:rsid w:val="004A48BB"/>
    <w:rsid w:val="004A4CB1"/>
    <w:rsid w:val="004A4F52"/>
    <w:rsid w:val="004A4F88"/>
    <w:rsid w:val="004A4FB8"/>
    <w:rsid w:val="004A5161"/>
    <w:rsid w:val="004A56B5"/>
    <w:rsid w:val="004A5CC7"/>
    <w:rsid w:val="004A5F43"/>
    <w:rsid w:val="004A5F7D"/>
    <w:rsid w:val="004A6064"/>
    <w:rsid w:val="004A60FC"/>
    <w:rsid w:val="004A626F"/>
    <w:rsid w:val="004A634E"/>
    <w:rsid w:val="004A6379"/>
    <w:rsid w:val="004A6381"/>
    <w:rsid w:val="004A649A"/>
    <w:rsid w:val="004A663C"/>
    <w:rsid w:val="004A6799"/>
    <w:rsid w:val="004A69CD"/>
    <w:rsid w:val="004A6A5A"/>
    <w:rsid w:val="004A6B3D"/>
    <w:rsid w:val="004A725E"/>
    <w:rsid w:val="004A76F6"/>
    <w:rsid w:val="004A786A"/>
    <w:rsid w:val="004A78F8"/>
    <w:rsid w:val="004B008A"/>
    <w:rsid w:val="004B00A9"/>
    <w:rsid w:val="004B0420"/>
    <w:rsid w:val="004B0461"/>
    <w:rsid w:val="004B0495"/>
    <w:rsid w:val="004B0575"/>
    <w:rsid w:val="004B07E2"/>
    <w:rsid w:val="004B0983"/>
    <w:rsid w:val="004B0A52"/>
    <w:rsid w:val="004B0BD6"/>
    <w:rsid w:val="004B0FCE"/>
    <w:rsid w:val="004B1124"/>
    <w:rsid w:val="004B1186"/>
    <w:rsid w:val="004B14FA"/>
    <w:rsid w:val="004B1565"/>
    <w:rsid w:val="004B1687"/>
    <w:rsid w:val="004B1D68"/>
    <w:rsid w:val="004B1F75"/>
    <w:rsid w:val="004B1FD7"/>
    <w:rsid w:val="004B2764"/>
    <w:rsid w:val="004B2C16"/>
    <w:rsid w:val="004B2C7A"/>
    <w:rsid w:val="004B2EF7"/>
    <w:rsid w:val="004B2FC6"/>
    <w:rsid w:val="004B350E"/>
    <w:rsid w:val="004B3630"/>
    <w:rsid w:val="004B39DB"/>
    <w:rsid w:val="004B3B99"/>
    <w:rsid w:val="004B3D57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D12"/>
    <w:rsid w:val="004B5E15"/>
    <w:rsid w:val="004B5E50"/>
    <w:rsid w:val="004B6079"/>
    <w:rsid w:val="004B6107"/>
    <w:rsid w:val="004B6150"/>
    <w:rsid w:val="004B63F3"/>
    <w:rsid w:val="004B6486"/>
    <w:rsid w:val="004B65C1"/>
    <w:rsid w:val="004B662A"/>
    <w:rsid w:val="004B69E1"/>
    <w:rsid w:val="004B6FF5"/>
    <w:rsid w:val="004B7233"/>
    <w:rsid w:val="004B724D"/>
    <w:rsid w:val="004B72B9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371"/>
    <w:rsid w:val="004C03CD"/>
    <w:rsid w:val="004C0490"/>
    <w:rsid w:val="004C0721"/>
    <w:rsid w:val="004C100B"/>
    <w:rsid w:val="004C11AB"/>
    <w:rsid w:val="004C130F"/>
    <w:rsid w:val="004C1409"/>
    <w:rsid w:val="004C147D"/>
    <w:rsid w:val="004C153A"/>
    <w:rsid w:val="004C16AA"/>
    <w:rsid w:val="004C1724"/>
    <w:rsid w:val="004C19F0"/>
    <w:rsid w:val="004C1C8D"/>
    <w:rsid w:val="004C1D42"/>
    <w:rsid w:val="004C1D65"/>
    <w:rsid w:val="004C1F3B"/>
    <w:rsid w:val="004C2112"/>
    <w:rsid w:val="004C2120"/>
    <w:rsid w:val="004C228C"/>
    <w:rsid w:val="004C22D4"/>
    <w:rsid w:val="004C22FC"/>
    <w:rsid w:val="004C2840"/>
    <w:rsid w:val="004C288A"/>
    <w:rsid w:val="004C2F53"/>
    <w:rsid w:val="004C2F6C"/>
    <w:rsid w:val="004C306D"/>
    <w:rsid w:val="004C3202"/>
    <w:rsid w:val="004C325D"/>
    <w:rsid w:val="004C3317"/>
    <w:rsid w:val="004C36AD"/>
    <w:rsid w:val="004C36B4"/>
    <w:rsid w:val="004C3976"/>
    <w:rsid w:val="004C39EC"/>
    <w:rsid w:val="004C3AC3"/>
    <w:rsid w:val="004C3D8B"/>
    <w:rsid w:val="004C3DB9"/>
    <w:rsid w:val="004C3DCE"/>
    <w:rsid w:val="004C3F4B"/>
    <w:rsid w:val="004C4082"/>
    <w:rsid w:val="004C40CF"/>
    <w:rsid w:val="004C43B8"/>
    <w:rsid w:val="004C470C"/>
    <w:rsid w:val="004C4864"/>
    <w:rsid w:val="004C486E"/>
    <w:rsid w:val="004C4A2C"/>
    <w:rsid w:val="004C4A30"/>
    <w:rsid w:val="004C4AE7"/>
    <w:rsid w:val="004C4BCC"/>
    <w:rsid w:val="004C4D68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A33"/>
    <w:rsid w:val="004C5BB5"/>
    <w:rsid w:val="004C5D01"/>
    <w:rsid w:val="004C5D76"/>
    <w:rsid w:val="004C5E1F"/>
    <w:rsid w:val="004C5E27"/>
    <w:rsid w:val="004C5E60"/>
    <w:rsid w:val="004C5E8F"/>
    <w:rsid w:val="004C5F7D"/>
    <w:rsid w:val="004C617E"/>
    <w:rsid w:val="004C64F6"/>
    <w:rsid w:val="004C6756"/>
    <w:rsid w:val="004C6B5D"/>
    <w:rsid w:val="004C6C22"/>
    <w:rsid w:val="004C704C"/>
    <w:rsid w:val="004C7211"/>
    <w:rsid w:val="004C72E1"/>
    <w:rsid w:val="004C7B5C"/>
    <w:rsid w:val="004C7D3A"/>
    <w:rsid w:val="004D03CC"/>
    <w:rsid w:val="004D053C"/>
    <w:rsid w:val="004D05FF"/>
    <w:rsid w:val="004D074C"/>
    <w:rsid w:val="004D0872"/>
    <w:rsid w:val="004D0C2E"/>
    <w:rsid w:val="004D0CF5"/>
    <w:rsid w:val="004D0E23"/>
    <w:rsid w:val="004D0FEC"/>
    <w:rsid w:val="004D10AC"/>
    <w:rsid w:val="004D10FD"/>
    <w:rsid w:val="004D1154"/>
    <w:rsid w:val="004D1191"/>
    <w:rsid w:val="004D1757"/>
    <w:rsid w:val="004D1811"/>
    <w:rsid w:val="004D1A6D"/>
    <w:rsid w:val="004D1B15"/>
    <w:rsid w:val="004D2246"/>
    <w:rsid w:val="004D22EF"/>
    <w:rsid w:val="004D2476"/>
    <w:rsid w:val="004D2859"/>
    <w:rsid w:val="004D2C55"/>
    <w:rsid w:val="004D2D54"/>
    <w:rsid w:val="004D2EC0"/>
    <w:rsid w:val="004D3271"/>
    <w:rsid w:val="004D328C"/>
    <w:rsid w:val="004D338A"/>
    <w:rsid w:val="004D338F"/>
    <w:rsid w:val="004D3488"/>
    <w:rsid w:val="004D351D"/>
    <w:rsid w:val="004D352F"/>
    <w:rsid w:val="004D354E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F45"/>
    <w:rsid w:val="004D5082"/>
    <w:rsid w:val="004D526C"/>
    <w:rsid w:val="004D52F3"/>
    <w:rsid w:val="004D543A"/>
    <w:rsid w:val="004D5590"/>
    <w:rsid w:val="004D55D0"/>
    <w:rsid w:val="004D5633"/>
    <w:rsid w:val="004D57ED"/>
    <w:rsid w:val="004D598D"/>
    <w:rsid w:val="004D5BC2"/>
    <w:rsid w:val="004D5BE8"/>
    <w:rsid w:val="004D5E46"/>
    <w:rsid w:val="004D64B2"/>
    <w:rsid w:val="004D66C9"/>
    <w:rsid w:val="004D66D9"/>
    <w:rsid w:val="004D6765"/>
    <w:rsid w:val="004D693C"/>
    <w:rsid w:val="004D6B60"/>
    <w:rsid w:val="004D6FC1"/>
    <w:rsid w:val="004D7442"/>
    <w:rsid w:val="004D7568"/>
    <w:rsid w:val="004D75A7"/>
    <w:rsid w:val="004D78AA"/>
    <w:rsid w:val="004D79C6"/>
    <w:rsid w:val="004D7DEA"/>
    <w:rsid w:val="004D7EDE"/>
    <w:rsid w:val="004D7FA6"/>
    <w:rsid w:val="004E00B0"/>
    <w:rsid w:val="004E0375"/>
    <w:rsid w:val="004E053E"/>
    <w:rsid w:val="004E081B"/>
    <w:rsid w:val="004E0A30"/>
    <w:rsid w:val="004E0A50"/>
    <w:rsid w:val="004E0D8B"/>
    <w:rsid w:val="004E1045"/>
    <w:rsid w:val="004E10CE"/>
    <w:rsid w:val="004E1201"/>
    <w:rsid w:val="004E16E4"/>
    <w:rsid w:val="004E19C3"/>
    <w:rsid w:val="004E1CA9"/>
    <w:rsid w:val="004E1D7B"/>
    <w:rsid w:val="004E1FF2"/>
    <w:rsid w:val="004E2740"/>
    <w:rsid w:val="004E2772"/>
    <w:rsid w:val="004E2DF0"/>
    <w:rsid w:val="004E2EAE"/>
    <w:rsid w:val="004E31D9"/>
    <w:rsid w:val="004E3204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952"/>
    <w:rsid w:val="004E4AAB"/>
    <w:rsid w:val="004E4B99"/>
    <w:rsid w:val="004E4D48"/>
    <w:rsid w:val="004E4F1C"/>
    <w:rsid w:val="004E5271"/>
    <w:rsid w:val="004E5312"/>
    <w:rsid w:val="004E567F"/>
    <w:rsid w:val="004E572A"/>
    <w:rsid w:val="004E5870"/>
    <w:rsid w:val="004E5D39"/>
    <w:rsid w:val="004E5E78"/>
    <w:rsid w:val="004E5E8F"/>
    <w:rsid w:val="004E5F14"/>
    <w:rsid w:val="004E6220"/>
    <w:rsid w:val="004E6330"/>
    <w:rsid w:val="004E6474"/>
    <w:rsid w:val="004E6487"/>
    <w:rsid w:val="004E651E"/>
    <w:rsid w:val="004E660C"/>
    <w:rsid w:val="004E6729"/>
    <w:rsid w:val="004E6857"/>
    <w:rsid w:val="004E69DB"/>
    <w:rsid w:val="004E6B94"/>
    <w:rsid w:val="004E6E66"/>
    <w:rsid w:val="004E6FF2"/>
    <w:rsid w:val="004E7095"/>
    <w:rsid w:val="004E70BF"/>
    <w:rsid w:val="004E75E3"/>
    <w:rsid w:val="004E7627"/>
    <w:rsid w:val="004E7761"/>
    <w:rsid w:val="004E79D9"/>
    <w:rsid w:val="004E7A13"/>
    <w:rsid w:val="004E7ADD"/>
    <w:rsid w:val="004E7D16"/>
    <w:rsid w:val="004E7E0B"/>
    <w:rsid w:val="004F0319"/>
    <w:rsid w:val="004F0731"/>
    <w:rsid w:val="004F0747"/>
    <w:rsid w:val="004F0ACD"/>
    <w:rsid w:val="004F0DC1"/>
    <w:rsid w:val="004F0E5A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2B"/>
    <w:rsid w:val="004F1F4D"/>
    <w:rsid w:val="004F2217"/>
    <w:rsid w:val="004F22E1"/>
    <w:rsid w:val="004F259A"/>
    <w:rsid w:val="004F2607"/>
    <w:rsid w:val="004F292C"/>
    <w:rsid w:val="004F2A6D"/>
    <w:rsid w:val="004F2BAB"/>
    <w:rsid w:val="004F2BDE"/>
    <w:rsid w:val="004F2C23"/>
    <w:rsid w:val="004F2D9A"/>
    <w:rsid w:val="004F2FE5"/>
    <w:rsid w:val="004F31F3"/>
    <w:rsid w:val="004F3230"/>
    <w:rsid w:val="004F3261"/>
    <w:rsid w:val="004F3352"/>
    <w:rsid w:val="004F3644"/>
    <w:rsid w:val="004F374E"/>
    <w:rsid w:val="004F37F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752"/>
    <w:rsid w:val="004F4870"/>
    <w:rsid w:val="004F4990"/>
    <w:rsid w:val="004F4D17"/>
    <w:rsid w:val="004F4E8D"/>
    <w:rsid w:val="004F4FDD"/>
    <w:rsid w:val="004F50AD"/>
    <w:rsid w:val="004F535D"/>
    <w:rsid w:val="004F54BD"/>
    <w:rsid w:val="004F55EA"/>
    <w:rsid w:val="004F599C"/>
    <w:rsid w:val="004F6066"/>
    <w:rsid w:val="004F61E3"/>
    <w:rsid w:val="004F6349"/>
    <w:rsid w:val="004F639C"/>
    <w:rsid w:val="004F6435"/>
    <w:rsid w:val="004F66C8"/>
    <w:rsid w:val="004F670B"/>
    <w:rsid w:val="004F68E3"/>
    <w:rsid w:val="004F6B36"/>
    <w:rsid w:val="004F6DC6"/>
    <w:rsid w:val="004F6E67"/>
    <w:rsid w:val="004F70B5"/>
    <w:rsid w:val="004F75F7"/>
    <w:rsid w:val="004F7691"/>
    <w:rsid w:val="004F78C8"/>
    <w:rsid w:val="004F7A5D"/>
    <w:rsid w:val="004F7B83"/>
    <w:rsid w:val="004F7D30"/>
    <w:rsid w:val="004F7DAE"/>
    <w:rsid w:val="004F7FC7"/>
    <w:rsid w:val="0050023C"/>
    <w:rsid w:val="00500AC9"/>
    <w:rsid w:val="00500DA9"/>
    <w:rsid w:val="00500FA8"/>
    <w:rsid w:val="0050134E"/>
    <w:rsid w:val="005013E9"/>
    <w:rsid w:val="005015E0"/>
    <w:rsid w:val="00501649"/>
    <w:rsid w:val="00501682"/>
    <w:rsid w:val="005016C9"/>
    <w:rsid w:val="005017FC"/>
    <w:rsid w:val="00501942"/>
    <w:rsid w:val="00501BD4"/>
    <w:rsid w:val="00501E75"/>
    <w:rsid w:val="00502355"/>
    <w:rsid w:val="005024F5"/>
    <w:rsid w:val="00502573"/>
    <w:rsid w:val="0050271D"/>
    <w:rsid w:val="00502728"/>
    <w:rsid w:val="00502DA6"/>
    <w:rsid w:val="0050319D"/>
    <w:rsid w:val="005031B4"/>
    <w:rsid w:val="00503228"/>
    <w:rsid w:val="00503327"/>
    <w:rsid w:val="00503428"/>
    <w:rsid w:val="005034A0"/>
    <w:rsid w:val="005035D6"/>
    <w:rsid w:val="00503948"/>
    <w:rsid w:val="00503B29"/>
    <w:rsid w:val="00503C1F"/>
    <w:rsid w:val="00503EEF"/>
    <w:rsid w:val="0050419A"/>
    <w:rsid w:val="00504367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C6"/>
    <w:rsid w:val="005064D8"/>
    <w:rsid w:val="00506763"/>
    <w:rsid w:val="00506780"/>
    <w:rsid w:val="0050693D"/>
    <w:rsid w:val="00506B42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698"/>
    <w:rsid w:val="00507A8B"/>
    <w:rsid w:val="00507CF5"/>
    <w:rsid w:val="00507DD1"/>
    <w:rsid w:val="00507E76"/>
    <w:rsid w:val="00507EC6"/>
    <w:rsid w:val="005100D9"/>
    <w:rsid w:val="005104C5"/>
    <w:rsid w:val="0051058D"/>
    <w:rsid w:val="0051066B"/>
    <w:rsid w:val="00510766"/>
    <w:rsid w:val="0051082E"/>
    <w:rsid w:val="00510C64"/>
    <w:rsid w:val="00510D9F"/>
    <w:rsid w:val="005110C6"/>
    <w:rsid w:val="00511373"/>
    <w:rsid w:val="0051152D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6EA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B2"/>
    <w:rsid w:val="005156C8"/>
    <w:rsid w:val="00515A8D"/>
    <w:rsid w:val="00515CA5"/>
    <w:rsid w:val="00515DEB"/>
    <w:rsid w:val="00515E1A"/>
    <w:rsid w:val="005161C1"/>
    <w:rsid w:val="005167F0"/>
    <w:rsid w:val="0051687D"/>
    <w:rsid w:val="005169B6"/>
    <w:rsid w:val="00516B04"/>
    <w:rsid w:val="00516F93"/>
    <w:rsid w:val="0051700D"/>
    <w:rsid w:val="00517139"/>
    <w:rsid w:val="0051713F"/>
    <w:rsid w:val="00517299"/>
    <w:rsid w:val="00517441"/>
    <w:rsid w:val="005176F7"/>
    <w:rsid w:val="005177DB"/>
    <w:rsid w:val="00517871"/>
    <w:rsid w:val="005178F0"/>
    <w:rsid w:val="00517A3D"/>
    <w:rsid w:val="00517A74"/>
    <w:rsid w:val="00517EE4"/>
    <w:rsid w:val="00517F52"/>
    <w:rsid w:val="0052017B"/>
    <w:rsid w:val="0052052D"/>
    <w:rsid w:val="005205B6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FF"/>
    <w:rsid w:val="005226C2"/>
    <w:rsid w:val="0052276E"/>
    <w:rsid w:val="005227C6"/>
    <w:rsid w:val="00522C96"/>
    <w:rsid w:val="00523026"/>
    <w:rsid w:val="0052311F"/>
    <w:rsid w:val="00523237"/>
    <w:rsid w:val="005233DF"/>
    <w:rsid w:val="00523423"/>
    <w:rsid w:val="00523489"/>
    <w:rsid w:val="0052358B"/>
    <w:rsid w:val="005236A9"/>
    <w:rsid w:val="00523A6C"/>
    <w:rsid w:val="00523AFF"/>
    <w:rsid w:val="00523B93"/>
    <w:rsid w:val="00523C3D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CBD"/>
    <w:rsid w:val="005251CE"/>
    <w:rsid w:val="005251EB"/>
    <w:rsid w:val="005253DB"/>
    <w:rsid w:val="005259A9"/>
    <w:rsid w:val="00525C6E"/>
    <w:rsid w:val="00525D60"/>
    <w:rsid w:val="0052628E"/>
    <w:rsid w:val="005262A1"/>
    <w:rsid w:val="005264CD"/>
    <w:rsid w:val="005266BF"/>
    <w:rsid w:val="005266ED"/>
    <w:rsid w:val="0052698C"/>
    <w:rsid w:val="00526B6B"/>
    <w:rsid w:val="00526C8F"/>
    <w:rsid w:val="005270DF"/>
    <w:rsid w:val="005275CB"/>
    <w:rsid w:val="005276BF"/>
    <w:rsid w:val="00527726"/>
    <w:rsid w:val="00527825"/>
    <w:rsid w:val="00527B13"/>
    <w:rsid w:val="00527DF6"/>
    <w:rsid w:val="00530095"/>
    <w:rsid w:val="00530183"/>
    <w:rsid w:val="00530578"/>
    <w:rsid w:val="00530842"/>
    <w:rsid w:val="005309FA"/>
    <w:rsid w:val="00530B49"/>
    <w:rsid w:val="00531011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1DDA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86"/>
    <w:rsid w:val="00533568"/>
    <w:rsid w:val="005335C9"/>
    <w:rsid w:val="005338EA"/>
    <w:rsid w:val="00533912"/>
    <w:rsid w:val="00533C0A"/>
    <w:rsid w:val="00533C2D"/>
    <w:rsid w:val="00533F25"/>
    <w:rsid w:val="00533FD9"/>
    <w:rsid w:val="005341C6"/>
    <w:rsid w:val="00534376"/>
    <w:rsid w:val="0053478F"/>
    <w:rsid w:val="0053484F"/>
    <w:rsid w:val="00534959"/>
    <w:rsid w:val="00534A24"/>
    <w:rsid w:val="00534BBD"/>
    <w:rsid w:val="00534BD4"/>
    <w:rsid w:val="00534CDA"/>
    <w:rsid w:val="00534E54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F86"/>
    <w:rsid w:val="00537432"/>
    <w:rsid w:val="005375E9"/>
    <w:rsid w:val="005376CC"/>
    <w:rsid w:val="005378E0"/>
    <w:rsid w:val="00537AD7"/>
    <w:rsid w:val="00537EEA"/>
    <w:rsid w:val="00537FDC"/>
    <w:rsid w:val="00540049"/>
    <w:rsid w:val="00540256"/>
    <w:rsid w:val="00540400"/>
    <w:rsid w:val="00540638"/>
    <w:rsid w:val="0054092B"/>
    <w:rsid w:val="00540BD0"/>
    <w:rsid w:val="00540BD7"/>
    <w:rsid w:val="00540C88"/>
    <w:rsid w:val="00540D31"/>
    <w:rsid w:val="00540D35"/>
    <w:rsid w:val="00540D81"/>
    <w:rsid w:val="00540D97"/>
    <w:rsid w:val="00540EBE"/>
    <w:rsid w:val="00540F79"/>
    <w:rsid w:val="00541207"/>
    <w:rsid w:val="0054132D"/>
    <w:rsid w:val="00541555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3A5"/>
    <w:rsid w:val="0054284A"/>
    <w:rsid w:val="005429E1"/>
    <w:rsid w:val="00542B25"/>
    <w:rsid w:val="005433E9"/>
    <w:rsid w:val="00543555"/>
    <w:rsid w:val="0054362B"/>
    <w:rsid w:val="0054384C"/>
    <w:rsid w:val="00543983"/>
    <w:rsid w:val="00543AC9"/>
    <w:rsid w:val="00543AE6"/>
    <w:rsid w:val="00543B25"/>
    <w:rsid w:val="00543BCD"/>
    <w:rsid w:val="00543DE6"/>
    <w:rsid w:val="00543DF4"/>
    <w:rsid w:val="00543F80"/>
    <w:rsid w:val="0054402D"/>
    <w:rsid w:val="00544325"/>
    <w:rsid w:val="005446DB"/>
    <w:rsid w:val="0054492F"/>
    <w:rsid w:val="00544BD5"/>
    <w:rsid w:val="00544C4D"/>
    <w:rsid w:val="00545039"/>
    <w:rsid w:val="00545139"/>
    <w:rsid w:val="00545171"/>
    <w:rsid w:val="00545239"/>
    <w:rsid w:val="00545306"/>
    <w:rsid w:val="0054552D"/>
    <w:rsid w:val="00545B6F"/>
    <w:rsid w:val="00545B72"/>
    <w:rsid w:val="00545D40"/>
    <w:rsid w:val="00545D5A"/>
    <w:rsid w:val="00545DCC"/>
    <w:rsid w:val="00545EE0"/>
    <w:rsid w:val="00545EE7"/>
    <w:rsid w:val="00545FEA"/>
    <w:rsid w:val="00546087"/>
    <w:rsid w:val="005462C8"/>
    <w:rsid w:val="0054637F"/>
    <w:rsid w:val="00546442"/>
    <w:rsid w:val="005465AC"/>
    <w:rsid w:val="00546609"/>
    <w:rsid w:val="005466CB"/>
    <w:rsid w:val="005467F8"/>
    <w:rsid w:val="0054685F"/>
    <w:rsid w:val="00546860"/>
    <w:rsid w:val="00546C93"/>
    <w:rsid w:val="00547183"/>
    <w:rsid w:val="005471CF"/>
    <w:rsid w:val="0054720F"/>
    <w:rsid w:val="005473EF"/>
    <w:rsid w:val="00547524"/>
    <w:rsid w:val="005476CA"/>
    <w:rsid w:val="005478D7"/>
    <w:rsid w:val="00547F9C"/>
    <w:rsid w:val="005501FB"/>
    <w:rsid w:val="005503D2"/>
    <w:rsid w:val="00550449"/>
    <w:rsid w:val="005505D4"/>
    <w:rsid w:val="005506ED"/>
    <w:rsid w:val="00550771"/>
    <w:rsid w:val="005507E7"/>
    <w:rsid w:val="0055095F"/>
    <w:rsid w:val="005509B9"/>
    <w:rsid w:val="00550CCA"/>
    <w:rsid w:val="00550D2B"/>
    <w:rsid w:val="00550D55"/>
    <w:rsid w:val="00550DE2"/>
    <w:rsid w:val="00550E0A"/>
    <w:rsid w:val="00551159"/>
    <w:rsid w:val="005518BE"/>
    <w:rsid w:val="00551941"/>
    <w:rsid w:val="00551A02"/>
    <w:rsid w:val="00551AC0"/>
    <w:rsid w:val="00551B4D"/>
    <w:rsid w:val="00551C85"/>
    <w:rsid w:val="00551F80"/>
    <w:rsid w:val="00551FF2"/>
    <w:rsid w:val="005520ED"/>
    <w:rsid w:val="00552284"/>
    <w:rsid w:val="005522D2"/>
    <w:rsid w:val="005525B7"/>
    <w:rsid w:val="005526FA"/>
    <w:rsid w:val="00552768"/>
    <w:rsid w:val="00552896"/>
    <w:rsid w:val="0055293A"/>
    <w:rsid w:val="00552CB0"/>
    <w:rsid w:val="005530A1"/>
    <w:rsid w:val="00553207"/>
    <w:rsid w:val="005532CB"/>
    <w:rsid w:val="00553475"/>
    <w:rsid w:val="00553679"/>
    <w:rsid w:val="0055370A"/>
    <w:rsid w:val="0055396A"/>
    <w:rsid w:val="00553AE7"/>
    <w:rsid w:val="00553D99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9CB"/>
    <w:rsid w:val="00555A56"/>
    <w:rsid w:val="00555AC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E2"/>
    <w:rsid w:val="00556862"/>
    <w:rsid w:val="00556A67"/>
    <w:rsid w:val="00556DB7"/>
    <w:rsid w:val="00556E9E"/>
    <w:rsid w:val="005571A1"/>
    <w:rsid w:val="00557648"/>
    <w:rsid w:val="005577C4"/>
    <w:rsid w:val="00557D30"/>
    <w:rsid w:val="00560344"/>
    <w:rsid w:val="005603D9"/>
    <w:rsid w:val="00560420"/>
    <w:rsid w:val="0056044E"/>
    <w:rsid w:val="0056055F"/>
    <w:rsid w:val="005607CA"/>
    <w:rsid w:val="005608DB"/>
    <w:rsid w:val="00561001"/>
    <w:rsid w:val="00561038"/>
    <w:rsid w:val="00561075"/>
    <w:rsid w:val="005611A8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AD"/>
    <w:rsid w:val="00561FF7"/>
    <w:rsid w:val="005621E4"/>
    <w:rsid w:val="005623E4"/>
    <w:rsid w:val="005624BB"/>
    <w:rsid w:val="0056253B"/>
    <w:rsid w:val="0056256F"/>
    <w:rsid w:val="005627B4"/>
    <w:rsid w:val="005629EA"/>
    <w:rsid w:val="00562B11"/>
    <w:rsid w:val="00562DAE"/>
    <w:rsid w:val="00562DD8"/>
    <w:rsid w:val="00562ED1"/>
    <w:rsid w:val="00562F79"/>
    <w:rsid w:val="00562FBC"/>
    <w:rsid w:val="00563140"/>
    <w:rsid w:val="00563370"/>
    <w:rsid w:val="0056349C"/>
    <w:rsid w:val="005636B0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577"/>
    <w:rsid w:val="0056585F"/>
    <w:rsid w:val="005658E6"/>
    <w:rsid w:val="00565904"/>
    <w:rsid w:val="00565AB3"/>
    <w:rsid w:val="00566005"/>
    <w:rsid w:val="0056601C"/>
    <w:rsid w:val="00566244"/>
    <w:rsid w:val="00566418"/>
    <w:rsid w:val="005664C2"/>
    <w:rsid w:val="00566532"/>
    <w:rsid w:val="0056663D"/>
    <w:rsid w:val="005668B5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707"/>
    <w:rsid w:val="00570896"/>
    <w:rsid w:val="005708B3"/>
    <w:rsid w:val="00571152"/>
    <w:rsid w:val="005715E8"/>
    <w:rsid w:val="005717D2"/>
    <w:rsid w:val="00571987"/>
    <w:rsid w:val="00571C53"/>
    <w:rsid w:val="00571C5B"/>
    <w:rsid w:val="00571CA3"/>
    <w:rsid w:val="00571FD3"/>
    <w:rsid w:val="00572088"/>
    <w:rsid w:val="0057212C"/>
    <w:rsid w:val="00572859"/>
    <w:rsid w:val="00572941"/>
    <w:rsid w:val="00572B74"/>
    <w:rsid w:val="00572CB1"/>
    <w:rsid w:val="00572DEE"/>
    <w:rsid w:val="0057335A"/>
    <w:rsid w:val="005735DF"/>
    <w:rsid w:val="00573815"/>
    <w:rsid w:val="0057393D"/>
    <w:rsid w:val="00573978"/>
    <w:rsid w:val="00573AC3"/>
    <w:rsid w:val="00573C9E"/>
    <w:rsid w:val="00573E28"/>
    <w:rsid w:val="005740C0"/>
    <w:rsid w:val="00574280"/>
    <w:rsid w:val="005742E1"/>
    <w:rsid w:val="00574424"/>
    <w:rsid w:val="005744BF"/>
    <w:rsid w:val="00574529"/>
    <w:rsid w:val="00574539"/>
    <w:rsid w:val="0057456B"/>
    <w:rsid w:val="00574C88"/>
    <w:rsid w:val="00574F21"/>
    <w:rsid w:val="00575315"/>
    <w:rsid w:val="00575378"/>
    <w:rsid w:val="00575506"/>
    <w:rsid w:val="00575AEB"/>
    <w:rsid w:val="00575E57"/>
    <w:rsid w:val="0057601E"/>
    <w:rsid w:val="00576180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375"/>
    <w:rsid w:val="005773C7"/>
    <w:rsid w:val="0057777F"/>
    <w:rsid w:val="005779CF"/>
    <w:rsid w:val="00577BEE"/>
    <w:rsid w:val="00577DDD"/>
    <w:rsid w:val="00577F0C"/>
    <w:rsid w:val="00577F3D"/>
    <w:rsid w:val="00577FA5"/>
    <w:rsid w:val="00580073"/>
    <w:rsid w:val="00580602"/>
    <w:rsid w:val="00580669"/>
    <w:rsid w:val="00580B68"/>
    <w:rsid w:val="00580D5A"/>
    <w:rsid w:val="00580F2F"/>
    <w:rsid w:val="00581066"/>
    <w:rsid w:val="005811FF"/>
    <w:rsid w:val="00581413"/>
    <w:rsid w:val="00581442"/>
    <w:rsid w:val="00581498"/>
    <w:rsid w:val="0058159F"/>
    <w:rsid w:val="005815A1"/>
    <w:rsid w:val="00581656"/>
    <w:rsid w:val="005818E6"/>
    <w:rsid w:val="00581D8F"/>
    <w:rsid w:val="00581E63"/>
    <w:rsid w:val="00581F59"/>
    <w:rsid w:val="0058203C"/>
    <w:rsid w:val="00582196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42B"/>
    <w:rsid w:val="0058361D"/>
    <w:rsid w:val="005839EF"/>
    <w:rsid w:val="00583E24"/>
    <w:rsid w:val="00584267"/>
    <w:rsid w:val="00584368"/>
    <w:rsid w:val="005845B8"/>
    <w:rsid w:val="005845EF"/>
    <w:rsid w:val="00584865"/>
    <w:rsid w:val="00584D9D"/>
    <w:rsid w:val="00584E22"/>
    <w:rsid w:val="00584EAC"/>
    <w:rsid w:val="00585427"/>
    <w:rsid w:val="0058555E"/>
    <w:rsid w:val="0058561C"/>
    <w:rsid w:val="00585846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D58"/>
    <w:rsid w:val="00586D72"/>
    <w:rsid w:val="00586F1B"/>
    <w:rsid w:val="0058716D"/>
    <w:rsid w:val="0058770D"/>
    <w:rsid w:val="0058773E"/>
    <w:rsid w:val="00587A6C"/>
    <w:rsid w:val="00587CFA"/>
    <w:rsid w:val="005900BF"/>
    <w:rsid w:val="005902D0"/>
    <w:rsid w:val="005907FE"/>
    <w:rsid w:val="00590CA6"/>
    <w:rsid w:val="00590CB2"/>
    <w:rsid w:val="00590CFA"/>
    <w:rsid w:val="00590F63"/>
    <w:rsid w:val="005915BE"/>
    <w:rsid w:val="005917C0"/>
    <w:rsid w:val="0059195C"/>
    <w:rsid w:val="00591A04"/>
    <w:rsid w:val="00591AE2"/>
    <w:rsid w:val="00591E64"/>
    <w:rsid w:val="0059216A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D33"/>
    <w:rsid w:val="0059405A"/>
    <w:rsid w:val="00594208"/>
    <w:rsid w:val="00594506"/>
    <w:rsid w:val="00594523"/>
    <w:rsid w:val="005947B9"/>
    <w:rsid w:val="00594B0A"/>
    <w:rsid w:val="00594DAE"/>
    <w:rsid w:val="00594F05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31E"/>
    <w:rsid w:val="005965CF"/>
    <w:rsid w:val="005965E6"/>
    <w:rsid w:val="0059661E"/>
    <w:rsid w:val="00596926"/>
    <w:rsid w:val="00596BB3"/>
    <w:rsid w:val="00596CC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897"/>
    <w:rsid w:val="005A1A4F"/>
    <w:rsid w:val="005A1E45"/>
    <w:rsid w:val="005A1E5A"/>
    <w:rsid w:val="005A206F"/>
    <w:rsid w:val="005A2177"/>
    <w:rsid w:val="005A21BD"/>
    <w:rsid w:val="005A238C"/>
    <w:rsid w:val="005A23D0"/>
    <w:rsid w:val="005A24D1"/>
    <w:rsid w:val="005A28BE"/>
    <w:rsid w:val="005A29F7"/>
    <w:rsid w:val="005A2F44"/>
    <w:rsid w:val="005A2F45"/>
    <w:rsid w:val="005A2F85"/>
    <w:rsid w:val="005A307E"/>
    <w:rsid w:val="005A30B5"/>
    <w:rsid w:val="005A36BC"/>
    <w:rsid w:val="005A37E5"/>
    <w:rsid w:val="005A3933"/>
    <w:rsid w:val="005A3B89"/>
    <w:rsid w:val="005A3DBA"/>
    <w:rsid w:val="005A3EAD"/>
    <w:rsid w:val="005A3EC6"/>
    <w:rsid w:val="005A44AE"/>
    <w:rsid w:val="005A44D3"/>
    <w:rsid w:val="005A4A2A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B16"/>
    <w:rsid w:val="005A6109"/>
    <w:rsid w:val="005A624A"/>
    <w:rsid w:val="005A6302"/>
    <w:rsid w:val="005A639A"/>
    <w:rsid w:val="005A63DA"/>
    <w:rsid w:val="005A6824"/>
    <w:rsid w:val="005A6AD0"/>
    <w:rsid w:val="005A6D88"/>
    <w:rsid w:val="005A6DC0"/>
    <w:rsid w:val="005A6EC5"/>
    <w:rsid w:val="005A6FAD"/>
    <w:rsid w:val="005A7050"/>
    <w:rsid w:val="005A7369"/>
    <w:rsid w:val="005A7536"/>
    <w:rsid w:val="005A783F"/>
    <w:rsid w:val="005A7CB2"/>
    <w:rsid w:val="005A7D06"/>
    <w:rsid w:val="005A7E7E"/>
    <w:rsid w:val="005A7F16"/>
    <w:rsid w:val="005B0002"/>
    <w:rsid w:val="005B007D"/>
    <w:rsid w:val="005B00E7"/>
    <w:rsid w:val="005B02A0"/>
    <w:rsid w:val="005B02E6"/>
    <w:rsid w:val="005B0359"/>
    <w:rsid w:val="005B03D8"/>
    <w:rsid w:val="005B0464"/>
    <w:rsid w:val="005B0709"/>
    <w:rsid w:val="005B0730"/>
    <w:rsid w:val="005B0789"/>
    <w:rsid w:val="005B0DC3"/>
    <w:rsid w:val="005B0EA7"/>
    <w:rsid w:val="005B11F1"/>
    <w:rsid w:val="005B180E"/>
    <w:rsid w:val="005B1BBF"/>
    <w:rsid w:val="005B1ECB"/>
    <w:rsid w:val="005B20D5"/>
    <w:rsid w:val="005B2211"/>
    <w:rsid w:val="005B225B"/>
    <w:rsid w:val="005B2331"/>
    <w:rsid w:val="005B2F67"/>
    <w:rsid w:val="005B2FB3"/>
    <w:rsid w:val="005B3152"/>
    <w:rsid w:val="005B356A"/>
    <w:rsid w:val="005B3598"/>
    <w:rsid w:val="005B3761"/>
    <w:rsid w:val="005B3823"/>
    <w:rsid w:val="005B39E2"/>
    <w:rsid w:val="005B3AC6"/>
    <w:rsid w:val="005B3C99"/>
    <w:rsid w:val="005B3E7B"/>
    <w:rsid w:val="005B3EFF"/>
    <w:rsid w:val="005B404D"/>
    <w:rsid w:val="005B40C9"/>
    <w:rsid w:val="005B4213"/>
    <w:rsid w:val="005B4888"/>
    <w:rsid w:val="005B49B4"/>
    <w:rsid w:val="005B4B6C"/>
    <w:rsid w:val="005B4D05"/>
    <w:rsid w:val="005B5189"/>
    <w:rsid w:val="005B57CD"/>
    <w:rsid w:val="005B58F8"/>
    <w:rsid w:val="005B5AEA"/>
    <w:rsid w:val="005B5BFF"/>
    <w:rsid w:val="005B5F99"/>
    <w:rsid w:val="005B5FF2"/>
    <w:rsid w:val="005B603E"/>
    <w:rsid w:val="005B60C4"/>
    <w:rsid w:val="005B60D3"/>
    <w:rsid w:val="005B65A2"/>
    <w:rsid w:val="005B670A"/>
    <w:rsid w:val="005B6903"/>
    <w:rsid w:val="005B6996"/>
    <w:rsid w:val="005B69B6"/>
    <w:rsid w:val="005B6A92"/>
    <w:rsid w:val="005B6B20"/>
    <w:rsid w:val="005B6BD4"/>
    <w:rsid w:val="005B6C58"/>
    <w:rsid w:val="005B6DDD"/>
    <w:rsid w:val="005B6E54"/>
    <w:rsid w:val="005B7074"/>
    <w:rsid w:val="005B71B7"/>
    <w:rsid w:val="005B7328"/>
    <w:rsid w:val="005B752A"/>
    <w:rsid w:val="005B752E"/>
    <w:rsid w:val="005B7BBC"/>
    <w:rsid w:val="005C0398"/>
    <w:rsid w:val="005C04CD"/>
    <w:rsid w:val="005C052B"/>
    <w:rsid w:val="005C0C8D"/>
    <w:rsid w:val="005C0D6F"/>
    <w:rsid w:val="005C0E2C"/>
    <w:rsid w:val="005C0F0C"/>
    <w:rsid w:val="005C11B0"/>
    <w:rsid w:val="005C129A"/>
    <w:rsid w:val="005C17B9"/>
    <w:rsid w:val="005C1913"/>
    <w:rsid w:val="005C1B09"/>
    <w:rsid w:val="005C1E5C"/>
    <w:rsid w:val="005C1E93"/>
    <w:rsid w:val="005C21A6"/>
    <w:rsid w:val="005C2210"/>
    <w:rsid w:val="005C239D"/>
    <w:rsid w:val="005C2594"/>
    <w:rsid w:val="005C25B6"/>
    <w:rsid w:val="005C29AA"/>
    <w:rsid w:val="005C2B1E"/>
    <w:rsid w:val="005C2E53"/>
    <w:rsid w:val="005C3002"/>
    <w:rsid w:val="005C307B"/>
    <w:rsid w:val="005C342F"/>
    <w:rsid w:val="005C3973"/>
    <w:rsid w:val="005C3BDD"/>
    <w:rsid w:val="005C3F31"/>
    <w:rsid w:val="005C4021"/>
    <w:rsid w:val="005C404B"/>
    <w:rsid w:val="005C4719"/>
    <w:rsid w:val="005C4A16"/>
    <w:rsid w:val="005C4A32"/>
    <w:rsid w:val="005C4BC1"/>
    <w:rsid w:val="005C4D3D"/>
    <w:rsid w:val="005C4F4B"/>
    <w:rsid w:val="005C54D3"/>
    <w:rsid w:val="005C5540"/>
    <w:rsid w:val="005C5719"/>
    <w:rsid w:val="005C58BB"/>
    <w:rsid w:val="005C5911"/>
    <w:rsid w:val="005C5944"/>
    <w:rsid w:val="005C5A89"/>
    <w:rsid w:val="005C5B2A"/>
    <w:rsid w:val="005C5E5C"/>
    <w:rsid w:val="005C63CC"/>
    <w:rsid w:val="005C65F6"/>
    <w:rsid w:val="005C668A"/>
    <w:rsid w:val="005C68C0"/>
    <w:rsid w:val="005C68F2"/>
    <w:rsid w:val="005C6B27"/>
    <w:rsid w:val="005C6B7E"/>
    <w:rsid w:val="005C6BF1"/>
    <w:rsid w:val="005C710E"/>
    <w:rsid w:val="005C737F"/>
    <w:rsid w:val="005C7384"/>
    <w:rsid w:val="005C73EA"/>
    <w:rsid w:val="005C740B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980"/>
    <w:rsid w:val="005D10FC"/>
    <w:rsid w:val="005D15F9"/>
    <w:rsid w:val="005D1785"/>
    <w:rsid w:val="005D1BD8"/>
    <w:rsid w:val="005D1CE6"/>
    <w:rsid w:val="005D1FDB"/>
    <w:rsid w:val="005D23E7"/>
    <w:rsid w:val="005D24D1"/>
    <w:rsid w:val="005D2975"/>
    <w:rsid w:val="005D2AB7"/>
    <w:rsid w:val="005D2CCA"/>
    <w:rsid w:val="005D2DE0"/>
    <w:rsid w:val="005D2FFC"/>
    <w:rsid w:val="005D3143"/>
    <w:rsid w:val="005D336D"/>
    <w:rsid w:val="005D33A1"/>
    <w:rsid w:val="005D35FD"/>
    <w:rsid w:val="005D362F"/>
    <w:rsid w:val="005D36A2"/>
    <w:rsid w:val="005D3772"/>
    <w:rsid w:val="005D3842"/>
    <w:rsid w:val="005D396D"/>
    <w:rsid w:val="005D3A16"/>
    <w:rsid w:val="005D3BC1"/>
    <w:rsid w:val="005D3C41"/>
    <w:rsid w:val="005D3CEB"/>
    <w:rsid w:val="005D3D2C"/>
    <w:rsid w:val="005D3F21"/>
    <w:rsid w:val="005D4550"/>
    <w:rsid w:val="005D4579"/>
    <w:rsid w:val="005D45F8"/>
    <w:rsid w:val="005D48E9"/>
    <w:rsid w:val="005D4B6E"/>
    <w:rsid w:val="005D4C8B"/>
    <w:rsid w:val="005D500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848"/>
    <w:rsid w:val="005D68CE"/>
    <w:rsid w:val="005D6AC6"/>
    <w:rsid w:val="005D6B1F"/>
    <w:rsid w:val="005D6B9A"/>
    <w:rsid w:val="005D6BF0"/>
    <w:rsid w:val="005D6D9E"/>
    <w:rsid w:val="005D6E76"/>
    <w:rsid w:val="005D6EF2"/>
    <w:rsid w:val="005D70EF"/>
    <w:rsid w:val="005D7117"/>
    <w:rsid w:val="005D7261"/>
    <w:rsid w:val="005D72C9"/>
    <w:rsid w:val="005D770B"/>
    <w:rsid w:val="005D7A07"/>
    <w:rsid w:val="005D7A78"/>
    <w:rsid w:val="005D7C2A"/>
    <w:rsid w:val="005D7CC7"/>
    <w:rsid w:val="005D7DA9"/>
    <w:rsid w:val="005D7DAC"/>
    <w:rsid w:val="005E00A6"/>
    <w:rsid w:val="005E019B"/>
    <w:rsid w:val="005E0B26"/>
    <w:rsid w:val="005E1590"/>
    <w:rsid w:val="005E1749"/>
    <w:rsid w:val="005E1848"/>
    <w:rsid w:val="005E1921"/>
    <w:rsid w:val="005E1C8A"/>
    <w:rsid w:val="005E1DA5"/>
    <w:rsid w:val="005E202B"/>
    <w:rsid w:val="005E222A"/>
    <w:rsid w:val="005E23B5"/>
    <w:rsid w:val="005E23E1"/>
    <w:rsid w:val="005E2874"/>
    <w:rsid w:val="005E291A"/>
    <w:rsid w:val="005E2B37"/>
    <w:rsid w:val="005E33C3"/>
    <w:rsid w:val="005E3679"/>
    <w:rsid w:val="005E38EB"/>
    <w:rsid w:val="005E3A8C"/>
    <w:rsid w:val="005E3DB2"/>
    <w:rsid w:val="005E4759"/>
    <w:rsid w:val="005E47C2"/>
    <w:rsid w:val="005E4A56"/>
    <w:rsid w:val="005E4BD8"/>
    <w:rsid w:val="005E4F07"/>
    <w:rsid w:val="005E4F2D"/>
    <w:rsid w:val="005E4FE1"/>
    <w:rsid w:val="005E5327"/>
    <w:rsid w:val="005E5605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35F"/>
    <w:rsid w:val="005F0396"/>
    <w:rsid w:val="005F03BF"/>
    <w:rsid w:val="005F048D"/>
    <w:rsid w:val="005F049F"/>
    <w:rsid w:val="005F0553"/>
    <w:rsid w:val="005F0580"/>
    <w:rsid w:val="005F0801"/>
    <w:rsid w:val="005F09CD"/>
    <w:rsid w:val="005F0BFE"/>
    <w:rsid w:val="005F0F57"/>
    <w:rsid w:val="005F0FC1"/>
    <w:rsid w:val="005F0FD2"/>
    <w:rsid w:val="005F173C"/>
    <w:rsid w:val="005F18D0"/>
    <w:rsid w:val="005F1AED"/>
    <w:rsid w:val="005F1D62"/>
    <w:rsid w:val="005F215B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6BE"/>
    <w:rsid w:val="005F384F"/>
    <w:rsid w:val="005F38C5"/>
    <w:rsid w:val="005F3934"/>
    <w:rsid w:val="005F3DEB"/>
    <w:rsid w:val="005F3ED4"/>
    <w:rsid w:val="005F41ED"/>
    <w:rsid w:val="005F4256"/>
    <w:rsid w:val="005F4407"/>
    <w:rsid w:val="005F449D"/>
    <w:rsid w:val="005F451E"/>
    <w:rsid w:val="005F479D"/>
    <w:rsid w:val="005F48CC"/>
    <w:rsid w:val="005F4AD8"/>
    <w:rsid w:val="005F4EB4"/>
    <w:rsid w:val="005F4EF9"/>
    <w:rsid w:val="005F4F45"/>
    <w:rsid w:val="005F4F5C"/>
    <w:rsid w:val="005F4FE9"/>
    <w:rsid w:val="005F51F0"/>
    <w:rsid w:val="005F57E0"/>
    <w:rsid w:val="005F58FD"/>
    <w:rsid w:val="005F599E"/>
    <w:rsid w:val="005F59C1"/>
    <w:rsid w:val="005F5B2D"/>
    <w:rsid w:val="005F5C83"/>
    <w:rsid w:val="005F5ED6"/>
    <w:rsid w:val="005F5FE6"/>
    <w:rsid w:val="005F645C"/>
    <w:rsid w:val="005F64D4"/>
    <w:rsid w:val="005F699D"/>
    <w:rsid w:val="005F6C2C"/>
    <w:rsid w:val="005F6E40"/>
    <w:rsid w:val="005F6EFA"/>
    <w:rsid w:val="005F7011"/>
    <w:rsid w:val="005F70F0"/>
    <w:rsid w:val="005F71A9"/>
    <w:rsid w:val="005F72F4"/>
    <w:rsid w:val="005F741B"/>
    <w:rsid w:val="005F74FA"/>
    <w:rsid w:val="005F7593"/>
    <w:rsid w:val="005F7602"/>
    <w:rsid w:val="005F7682"/>
    <w:rsid w:val="005F7CBF"/>
    <w:rsid w:val="005F7E87"/>
    <w:rsid w:val="005F7E9E"/>
    <w:rsid w:val="005F7ED5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0E19"/>
    <w:rsid w:val="006011AF"/>
    <w:rsid w:val="00601496"/>
    <w:rsid w:val="006016F4"/>
    <w:rsid w:val="00601894"/>
    <w:rsid w:val="006018A3"/>
    <w:rsid w:val="00601B94"/>
    <w:rsid w:val="00601C8E"/>
    <w:rsid w:val="00601D67"/>
    <w:rsid w:val="00602023"/>
    <w:rsid w:val="00602032"/>
    <w:rsid w:val="00602117"/>
    <w:rsid w:val="006022CD"/>
    <w:rsid w:val="006026A9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2B0"/>
    <w:rsid w:val="006034D6"/>
    <w:rsid w:val="0060376B"/>
    <w:rsid w:val="00603963"/>
    <w:rsid w:val="00603A39"/>
    <w:rsid w:val="00603E94"/>
    <w:rsid w:val="006043FC"/>
    <w:rsid w:val="006046C4"/>
    <w:rsid w:val="00604734"/>
    <w:rsid w:val="00604770"/>
    <w:rsid w:val="00604AD6"/>
    <w:rsid w:val="00604B47"/>
    <w:rsid w:val="00604D09"/>
    <w:rsid w:val="00604EDD"/>
    <w:rsid w:val="00604FBF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C7"/>
    <w:rsid w:val="00606A66"/>
    <w:rsid w:val="00606B46"/>
    <w:rsid w:val="00606E3F"/>
    <w:rsid w:val="0060721E"/>
    <w:rsid w:val="006072FB"/>
    <w:rsid w:val="00607457"/>
    <w:rsid w:val="0060748A"/>
    <w:rsid w:val="00607676"/>
    <w:rsid w:val="006076E4"/>
    <w:rsid w:val="00607948"/>
    <w:rsid w:val="006079E8"/>
    <w:rsid w:val="00607B0C"/>
    <w:rsid w:val="00607CED"/>
    <w:rsid w:val="00607E7A"/>
    <w:rsid w:val="00607ECB"/>
    <w:rsid w:val="0061021C"/>
    <w:rsid w:val="00610920"/>
    <w:rsid w:val="00610B2D"/>
    <w:rsid w:val="00610CCC"/>
    <w:rsid w:val="006114E4"/>
    <w:rsid w:val="00611605"/>
    <w:rsid w:val="00611A40"/>
    <w:rsid w:val="00611EA5"/>
    <w:rsid w:val="00611FCD"/>
    <w:rsid w:val="0061202C"/>
    <w:rsid w:val="006122B0"/>
    <w:rsid w:val="00612417"/>
    <w:rsid w:val="006124AA"/>
    <w:rsid w:val="0061269E"/>
    <w:rsid w:val="006127AE"/>
    <w:rsid w:val="006129A2"/>
    <w:rsid w:val="00612A29"/>
    <w:rsid w:val="00612D5C"/>
    <w:rsid w:val="00612F5F"/>
    <w:rsid w:val="006130A8"/>
    <w:rsid w:val="006131F6"/>
    <w:rsid w:val="00613258"/>
    <w:rsid w:val="006132D7"/>
    <w:rsid w:val="00613310"/>
    <w:rsid w:val="006133E4"/>
    <w:rsid w:val="0061362E"/>
    <w:rsid w:val="00613A1D"/>
    <w:rsid w:val="00613BC1"/>
    <w:rsid w:val="00613E19"/>
    <w:rsid w:val="00613EB1"/>
    <w:rsid w:val="00613ED8"/>
    <w:rsid w:val="006140D2"/>
    <w:rsid w:val="0061413F"/>
    <w:rsid w:val="00614486"/>
    <w:rsid w:val="00614664"/>
    <w:rsid w:val="0061466C"/>
    <w:rsid w:val="006146C7"/>
    <w:rsid w:val="0061495C"/>
    <w:rsid w:val="00614BB6"/>
    <w:rsid w:val="00614C1A"/>
    <w:rsid w:val="00614C57"/>
    <w:rsid w:val="00614E44"/>
    <w:rsid w:val="006157B1"/>
    <w:rsid w:val="00615B17"/>
    <w:rsid w:val="00615E7C"/>
    <w:rsid w:val="00615FA2"/>
    <w:rsid w:val="00616057"/>
    <w:rsid w:val="0061636D"/>
    <w:rsid w:val="00616373"/>
    <w:rsid w:val="006168DF"/>
    <w:rsid w:val="0061698F"/>
    <w:rsid w:val="00616A4C"/>
    <w:rsid w:val="00616B70"/>
    <w:rsid w:val="006174C4"/>
    <w:rsid w:val="00617613"/>
    <w:rsid w:val="0061776F"/>
    <w:rsid w:val="00617B36"/>
    <w:rsid w:val="00620093"/>
    <w:rsid w:val="006202D7"/>
    <w:rsid w:val="006203E2"/>
    <w:rsid w:val="00620414"/>
    <w:rsid w:val="0062047E"/>
    <w:rsid w:val="0062051B"/>
    <w:rsid w:val="006206D0"/>
    <w:rsid w:val="006207AE"/>
    <w:rsid w:val="006207C8"/>
    <w:rsid w:val="00620976"/>
    <w:rsid w:val="00620AAA"/>
    <w:rsid w:val="00620D10"/>
    <w:rsid w:val="00620E82"/>
    <w:rsid w:val="00620EC4"/>
    <w:rsid w:val="0062105C"/>
    <w:rsid w:val="00621521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43"/>
    <w:rsid w:val="0062264A"/>
    <w:rsid w:val="006229EB"/>
    <w:rsid w:val="00622B52"/>
    <w:rsid w:val="00622BC5"/>
    <w:rsid w:val="00622F60"/>
    <w:rsid w:val="00623114"/>
    <w:rsid w:val="00623180"/>
    <w:rsid w:val="0062330E"/>
    <w:rsid w:val="00623327"/>
    <w:rsid w:val="0062335C"/>
    <w:rsid w:val="006234BB"/>
    <w:rsid w:val="006236F1"/>
    <w:rsid w:val="00623B86"/>
    <w:rsid w:val="00623E9D"/>
    <w:rsid w:val="00624010"/>
    <w:rsid w:val="006242E3"/>
    <w:rsid w:val="006242F5"/>
    <w:rsid w:val="006247DF"/>
    <w:rsid w:val="00624804"/>
    <w:rsid w:val="00624919"/>
    <w:rsid w:val="006249AF"/>
    <w:rsid w:val="00624A21"/>
    <w:rsid w:val="00624AAA"/>
    <w:rsid w:val="00624BC5"/>
    <w:rsid w:val="0062528A"/>
    <w:rsid w:val="006252D0"/>
    <w:rsid w:val="00625701"/>
    <w:rsid w:val="0062599D"/>
    <w:rsid w:val="006259FA"/>
    <w:rsid w:val="00625AFD"/>
    <w:rsid w:val="00625E11"/>
    <w:rsid w:val="00626043"/>
    <w:rsid w:val="0062606A"/>
    <w:rsid w:val="006264C7"/>
    <w:rsid w:val="00626513"/>
    <w:rsid w:val="00626622"/>
    <w:rsid w:val="00626664"/>
    <w:rsid w:val="006267A2"/>
    <w:rsid w:val="00626959"/>
    <w:rsid w:val="006269EF"/>
    <w:rsid w:val="006269F6"/>
    <w:rsid w:val="00626DBE"/>
    <w:rsid w:val="0062711B"/>
    <w:rsid w:val="006274B7"/>
    <w:rsid w:val="0062759C"/>
    <w:rsid w:val="006275B6"/>
    <w:rsid w:val="0062791B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01"/>
    <w:rsid w:val="00631426"/>
    <w:rsid w:val="006314B3"/>
    <w:rsid w:val="0063157A"/>
    <w:rsid w:val="006315D7"/>
    <w:rsid w:val="006317F0"/>
    <w:rsid w:val="006318C2"/>
    <w:rsid w:val="00631A0C"/>
    <w:rsid w:val="00631A74"/>
    <w:rsid w:val="00631B5B"/>
    <w:rsid w:val="00631C70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0D"/>
    <w:rsid w:val="00632A99"/>
    <w:rsid w:val="00632D9A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10"/>
    <w:rsid w:val="00633D22"/>
    <w:rsid w:val="00634723"/>
    <w:rsid w:val="00634764"/>
    <w:rsid w:val="006347EB"/>
    <w:rsid w:val="00634AFC"/>
    <w:rsid w:val="00634B07"/>
    <w:rsid w:val="00634E42"/>
    <w:rsid w:val="00635428"/>
    <w:rsid w:val="00635674"/>
    <w:rsid w:val="00635835"/>
    <w:rsid w:val="00635A1E"/>
    <w:rsid w:val="00635F69"/>
    <w:rsid w:val="00636142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418"/>
    <w:rsid w:val="006374C1"/>
    <w:rsid w:val="00637514"/>
    <w:rsid w:val="0063757B"/>
    <w:rsid w:val="00637605"/>
    <w:rsid w:val="00637668"/>
    <w:rsid w:val="0063771C"/>
    <w:rsid w:val="00637955"/>
    <w:rsid w:val="00637A0E"/>
    <w:rsid w:val="00637B2E"/>
    <w:rsid w:val="00637D07"/>
    <w:rsid w:val="006401B7"/>
    <w:rsid w:val="00640564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0E"/>
    <w:rsid w:val="00641C6D"/>
    <w:rsid w:val="00641D8F"/>
    <w:rsid w:val="00641DD1"/>
    <w:rsid w:val="00641FC0"/>
    <w:rsid w:val="0064202D"/>
    <w:rsid w:val="006420BA"/>
    <w:rsid w:val="00642245"/>
    <w:rsid w:val="0064224A"/>
    <w:rsid w:val="00642444"/>
    <w:rsid w:val="00642449"/>
    <w:rsid w:val="00642485"/>
    <w:rsid w:val="00642617"/>
    <w:rsid w:val="00642879"/>
    <w:rsid w:val="00642917"/>
    <w:rsid w:val="00642BC9"/>
    <w:rsid w:val="00642C23"/>
    <w:rsid w:val="00642F96"/>
    <w:rsid w:val="0064310B"/>
    <w:rsid w:val="006431D1"/>
    <w:rsid w:val="006432F7"/>
    <w:rsid w:val="006436AA"/>
    <w:rsid w:val="0064372A"/>
    <w:rsid w:val="00643912"/>
    <w:rsid w:val="006439D8"/>
    <w:rsid w:val="00643B65"/>
    <w:rsid w:val="00643BF9"/>
    <w:rsid w:val="00643C5A"/>
    <w:rsid w:val="00643C71"/>
    <w:rsid w:val="00643D5E"/>
    <w:rsid w:val="00643EB1"/>
    <w:rsid w:val="006441F5"/>
    <w:rsid w:val="00644393"/>
    <w:rsid w:val="0064443C"/>
    <w:rsid w:val="006444C4"/>
    <w:rsid w:val="0064478B"/>
    <w:rsid w:val="006448CC"/>
    <w:rsid w:val="00644CBB"/>
    <w:rsid w:val="00644D6E"/>
    <w:rsid w:val="00644EBD"/>
    <w:rsid w:val="00645218"/>
    <w:rsid w:val="0064573F"/>
    <w:rsid w:val="00645AE4"/>
    <w:rsid w:val="00645EB8"/>
    <w:rsid w:val="006463DB"/>
    <w:rsid w:val="006464DA"/>
    <w:rsid w:val="006465F8"/>
    <w:rsid w:val="00646930"/>
    <w:rsid w:val="0064695D"/>
    <w:rsid w:val="00646A70"/>
    <w:rsid w:val="00646C62"/>
    <w:rsid w:val="00646DDB"/>
    <w:rsid w:val="00646DFA"/>
    <w:rsid w:val="00646E0D"/>
    <w:rsid w:val="00646F0D"/>
    <w:rsid w:val="00646F40"/>
    <w:rsid w:val="0064725E"/>
    <w:rsid w:val="0064736E"/>
    <w:rsid w:val="006473D3"/>
    <w:rsid w:val="00647402"/>
    <w:rsid w:val="00647B99"/>
    <w:rsid w:val="00647D06"/>
    <w:rsid w:val="00647E7B"/>
    <w:rsid w:val="00647EC2"/>
    <w:rsid w:val="00647ED1"/>
    <w:rsid w:val="00650002"/>
    <w:rsid w:val="006500B8"/>
    <w:rsid w:val="006502FC"/>
    <w:rsid w:val="00650441"/>
    <w:rsid w:val="00650683"/>
    <w:rsid w:val="00650A9A"/>
    <w:rsid w:val="00650D13"/>
    <w:rsid w:val="00650D42"/>
    <w:rsid w:val="00650F31"/>
    <w:rsid w:val="00650F5C"/>
    <w:rsid w:val="00651076"/>
    <w:rsid w:val="00651223"/>
    <w:rsid w:val="00651239"/>
    <w:rsid w:val="0065133D"/>
    <w:rsid w:val="00651373"/>
    <w:rsid w:val="00651490"/>
    <w:rsid w:val="006514DB"/>
    <w:rsid w:val="00651918"/>
    <w:rsid w:val="0065199A"/>
    <w:rsid w:val="00651A5C"/>
    <w:rsid w:val="00651A7E"/>
    <w:rsid w:val="00651D5F"/>
    <w:rsid w:val="00651D6E"/>
    <w:rsid w:val="00651E7E"/>
    <w:rsid w:val="00652258"/>
    <w:rsid w:val="006523E8"/>
    <w:rsid w:val="006525C5"/>
    <w:rsid w:val="006527C8"/>
    <w:rsid w:val="006528E9"/>
    <w:rsid w:val="00652AC6"/>
    <w:rsid w:val="00652BB4"/>
    <w:rsid w:val="00652FC4"/>
    <w:rsid w:val="00653144"/>
    <w:rsid w:val="0065319F"/>
    <w:rsid w:val="00653437"/>
    <w:rsid w:val="006534F4"/>
    <w:rsid w:val="006535B6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9D2"/>
    <w:rsid w:val="00654BFE"/>
    <w:rsid w:val="00654F6E"/>
    <w:rsid w:val="00655003"/>
    <w:rsid w:val="00655022"/>
    <w:rsid w:val="00655198"/>
    <w:rsid w:val="006554B4"/>
    <w:rsid w:val="0065569D"/>
    <w:rsid w:val="006556CF"/>
    <w:rsid w:val="0065577D"/>
    <w:rsid w:val="006557DC"/>
    <w:rsid w:val="006559E7"/>
    <w:rsid w:val="00655F43"/>
    <w:rsid w:val="00655F67"/>
    <w:rsid w:val="00656011"/>
    <w:rsid w:val="006562B8"/>
    <w:rsid w:val="006563B4"/>
    <w:rsid w:val="006567CE"/>
    <w:rsid w:val="00656ACD"/>
    <w:rsid w:val="00657077"/>
    <w:rsid w:val="006574DF"/>
    <w:rsid w:val="006575D0"/>
    <w:rsid w:val="006579FD"/>
    <w:rsid w:val="00657D0D"/>
    <w:rsid w:val="00657E2A"/>
    <w:rsid w:val="00657EF2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0EF8"/>
    <w:rsid w:val="00661191"/>
    <w:rsid w:val="0066119E"/>
    <w:rsid w:val="006612D1"/>
    <w:rsid w:val="0066138A"/>
    <w:rsid w:val="0066157A"/>
    <w:rsid w:val="0066162F"/>
    <w:rsid w:val="006618D4"/>
    <w:rsid w:val="006619A4"/>
    <w:rsid w:val="006621EF"/>
    <w:rsid w:val="0066247E"/>
    <w:rsid w:val="00662533"/>
    <w:rsid w:val="00662727"/>
    <w:rsid w:val="00662898"/>
    <w:rsid w:val="00662A95"/>
    <w:rsid w:val="00662E68"/>
    <w:rsid w:val="00662EB7"/>
    <w:rsid w:val="00662EE5"/>
    <w:rsid w:val="006630CB"/>
    <w:rsid w:val="0066327C"/>
    <w:rsid w:val="0066354E"/>
    <w:rsid w:val="006635CB"/>
    <w:rsid w:val="00663955"/>
    <w:rsid w:val="006639D8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9C6"/>
    <w:rsid w:val="00665A65"/>
    <w:rsid w:val="00665B53"/>
    <w:rsid w:val="00665C03"/>
    <w:rsid w:val="00665C67"/>
    <w:rsid w:val="00665EC5"/>
    <w:rsid w:val="00665F01"/>
    <w:rsid w:val="00666097"/>
    <w:rsid w:val="00666355"/>
    <w:rsid w:val="00666528"/>
    <w:rsid w:val="0066659E"/>
    <w:rsid w:val="0066684A"/>
    <w:rsid w:val="00666962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46"/>
    <w:rsid w:val="006679B8"/>
    <w:rsid w:val="006679EB"/>
    <w:rsid w:val="00667AC1"/>
    <w:rsid w:val="00667BC5"/>
    <w:rsid w:val="00667C2B"/>
    <w:rsid w:val="00667D0D"/>
    <w:rsid w:val="0067003B"/>
    <w:rsid w:val="00670088"/>
    <w:rsid w:val="00670209"/>
    <w:rsid w:val="006702F1"/>
    <w:rsid w:val="00670413"/>
    <w:rsid w:val="00670456"/>
    <w:rsid w:val="00670815"/>
    <w:rsid w:val="0067085A"/>
    <w:rsid w:val="006708B6"/>
    <w:rsid w:val="00670B0F"/>
    <w:rsid w:val="00670C2C"/>
    <w:rsid w:val="00670DCD"/>
    <w:rsid w:val="00670E7B"/>
    <w:rsid w:val="00671152"/>
    <w:rsid w:val="00671194"/>
    <w:rsid w:val="006713DA"/>
    <w:rsid w:val="00671824"/>
    <w:rsid w:val="00671A0D"/>
    <w:rsid w:val="00671AEA"/>
    <w:rsid w:val="00671C19"/>
    <w:rsid w:val="00672169"/>
    <w:rsid w:val="006722AE"/>
    <w:rsid w:val="006722F9"/>
    <w:rsid w:val="006723AC"/>
    <w:rsid w:val="006724BA"/>
    <w:rsid w:val="00672639"/>
    <w:rsid w:val="0067267B"/>
    <w:rsid w:val="0067288A"/>
    <w:rsid w:val="00672D2B"/>
    <w:rsid w:val="00672D84"/>
    <w:rsid w:val="00673024"/>
    <w:rsid w:val="00673288"/>
    <w:rsid w:val="006733C6"/>
    <w:rsid w:val="00673687"/>
    <w:rsid w:val="006739BF"/>
    <w:rsid w:val="00673BA1"/>
    <w:rsid w:val="00673BE3"/>
    <w:rsid w:val="00673E19"/>
    <w:rsid w:val="00674596"/>
    <w:rsid w:val="006747E7"/>
    <w:rsid w:val="00674BB0"/>
    <w:rsid w:val="00674BD5"/>
    <w:rsid w:val="00674DAE"/>
    <w:rsid w:val="00674F95"/>
    <w:rsid w:val="00675379"/>
    <w:rsid w:val="0067561D"/>
    <w:rsid w:val="00675628"/>
    <w:rsid w:val="00675B79"/>
    <w:rsid w:val="00675C31"/>
    <w:rsid w:val="00676065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DA"/>
    <w:rsid w:val="006804A9"/>
    <w:rsid w:val="00680703"/>
    <w:rsid w:val="00680808"/>
    <w:rsid w:val="00680829"/>
    <w:rsid w:val="00680ABD"/>
    <w:rsid w:val="00680C81"/>
    <w:rsid w:val="00680DE6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38"/>
    <w:rsid w:val="0068325D"/>
    <w:rsid w:val="00683471"/>
    <w:rsid w:val="006834FA"/>
    <w:rsid w:val="006835A5"/>
    <w:rsid w:val="006836BE"/>
    <w:rsid w:val="0068374C"/>
    <w:rsid w:val="006839F5"/>
    <w:rsid w:val="00683C9D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A1D"/>
    <w:rsid w:val="00686B66"/>
    <w:rsid w:val="00686DAF"/>
    <w:rsid w:val="00686E91"/>
    <w:rsid w:val="00687145"/>
    <w:rsid w:val="006873E0"/>
    <w:rsid w:val="0068752A"/>
    <w:rsid w:val="006875FB"/>
    <w:rsid w:val="0068768A"/>
    <w:rsid w:val="00687AFD"/>
    <w:rsid w:val="00687BD3"/>
    <w:rsid w:val="00687C7A"/>
    <w:rsid w:val="00687D9F"/>
    <w:rsid w:val="006901A5"/>
    <w:rsid w:val="006902AC"/>
    <w:rsid w:val="0069030C"/>
    <w:rsid w:val="0069032C"/>
    <w:rsid w:val="00690509"/>
    <w:rsid w:val="006906AD"/>
    <w:rsid w:val="00690722"/>
    <w:rsid w:val="0069072C"/>
    <w:rsid w:val="00690740"/>
    <w:rsid w:val="00690C47"/>
    <w:rsid w:val="00690D2F"/>
    <w:rsid w:val="00690D91"/>
    <w:rsid w:val="00691377"/>
    <w:rsid w:val="00691490"/>
    <w:rsid w:val="0069155C"/>
    <w:rsid w:val="006917AE"/>
    <w:rsid w:val="00691B47"/>
    <w:rsid w:val="00691B6D"/>
    <w:rsid w:val="00691C82"/>
    <w:rsid w:val="00691DEA"/>
    <w:rsid w:val="00691F17"/>
    <w:rsid w:val="006923E6"/>
    <w:rsid w:val="0069243E"/>
    <w:rsid w:val="00692510"/>
    <w:rsid w:val="006926AB"/>
    <w:rsid w:val="006926D0"/>
    <w:rsid w:val="006926D4"/>
    <w:rsid w:val="0069281B"/>
    <w:rsid w:val="006929B9"/>
    <w:rsid w:val="006929F5"/>
    <w:rsid w:val="00692B5F"/>
    <w:rsid w:val="00692FB1"/>
    <w:rsid w:val="00693171"/>
    <w:rsid w:val="00693341"/>
    <w:rsid w:val="00693424"/>
    <w:rsid w:val="006934BC"/>
    <w:rsid w:val="0069386D"/>
    <w:rsid w:val="006939B2"/>
    <w:rsid w:val="00693C4A"/>
    <w:rsid w:val="00693D53"/>
    <w:rsid w:val="00694047"/>
    <w:rsid w:val="006944E9"/>
    <w:rsid w:val="00694568"/>
    <w:rsid w:val="00694572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BC"/>
    <w:rsid w:val="00695910"/>
    <w:rsid w:val="00695947"/>
    <w:rsid w:val="006959CA"/>
    <w:rsid w:val="00695ACD"/>
    <w:rsid w:val="00695B6F"/>
    <w:rsid w:val="00695BA3"/>
    <w:rsid w:val="00695C6A"/>
    <w:rsid w:val="00695DB7"/>
    <w:rsid w:val="00695E83"/>
    <w:rsid w:val="006961C0"/>
    <w:rsid w:val="00696455"/>
    <w:rsid w:val="00696498"/>
    <w:rsid w:val="00696822"/>
    <w:rsid w:val="00696C09"/>
    <w:rsid w:val="00696C0D"/>
    <w:rsid w:val="00696CF7"/>
    <w:rsid w:val="0069714B"/>
    <w:rsid w:val="0069729C"/>
    <w:rsid w:val="00697517"/>
    <w:rsid w:val="0069769A"/>
    <w:rsid w:val="006977F0"/>
    <w:rsid w:val="00697985"/>
    <w:rsid w:val="006979DB"/>
    <w:rsid w:val="00697E29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21A"/>
    <w:rsid w:val="006A15AB"/>
    <w:rsid w:val="006A1BDA"/>
    <w:rsid w:val="006A1D19"/>
    <w:rsid w:val="006A1FFE"/>
    <w:rsid w:val="006A200A"/>
    <w:rsid w:val="006A203D"/>
    <w:rsid w:val="006A20EF"/>
    <w:rsid w:val="006A233A"/>
    <w:rsid w:val="006A244D"/>
    <w:rsid w:val="006A2721"/>
    <w:rsid w:val="006A292C"/>
    <w:rsid w:val="006A31E7"/>
    <w:rsid w:val="006A32B3"/>
    <w:rsid w:val="006A349C"/>
    <w:rsid w:val="006A36D1"/>
    <w:rsid w:val="006A3AB6"/>
    <w:rsid w:val="006A3AF3"/>
    <w:rsid w:val="006A3E5A"/>
    <w:rsid w:val="006A401F"/>
    <w:rsid w:val="006A40CC"/>
    <w:rsid w:val="006A4128"/>
    <w:rsid w:val="006A4185"/>
    <w:rsid w:val="006A42B7"/>
    <w:rsid w:val="006A43B6"/>
    <w:rsid w:val="006A440E"/>
    <w:rsid w:val="006A4510"/>
    <w:rsid w:val="006A4732"/>
    <w:rsid w:val="006A474E"/>
    <w:rsid w:val="006A492C"/>
    <w:rsid w:val="006A4ECD"/>
    <w:rsid w:val="006A50D4"/>
    <w:rsid w:val="006A50FD"/>
    <w:rsid w:val="006A560E"/>
    <w:rsid w:val="006A56AF"/>
    <w:rsid w:val="006A572F"/>
    <w:rsid w:val="006A59DB"/>
    <w:rsid w:val="006A5F1F"/>
    <w:rsid w:val="006A619C"/>
    <w:rsid w:val="006A62BD"/>
    <w:rsid w:val="006A638B"/>
    <w:rsid w:val="006A66D1"/>
    <w:rsid w:val="006A67C3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8E"/>
    <w:rsid w:val="006A73F4"/>
    <w:rsid w:val="006A7461"/>
    <w:rsid w:val="006A76D8"/>
    <w:rsid w:val="006A79D6"/>
    <w:rsid w:val="006A7A5F"/>
    <w:rsid w:val="006A7B77"/>
    <w:rsid w:val="006A7D87"/>
    <w:rsid w:val="006A7E11"/>
    <w:rsid w:val="006A7E37"/>
    <w:rsid w:val="006B006E"/>
    <w:rsid w:val="006B01E0"/>
    <w:rsid w:val="006B0671"/>
    <w:rsid w:val="006B0674"/>
    <w:rsid w:val="006B06A9"/>
    <w:rsid w:val="006B1003"/>
    <w:rsid w:val="006B1334"/>
    <w:rsid w:val="006B1449"/>
    <w:rsid w:val="006B179D"/>
    <w:rsid w:val="006B1815"/>
    <w:rsid w:val="006B1A58"/>
    <w:rsid w:val="006B1ACC"/>
    <w:rsid w:val="006B1C2B"/>
    <w:rsid w:val="006B1C4E"/>
    <w:rsid w:val="006B1E1A"/>
    <w:rsid w:val="006B1E6E"/>
    <w:rsid w:val="006B1F37"/>
    <w:rsid w:val="006B1FAF"/>
    <w:rsid w:val="006B23E0"/>
    <w:rsid w:val="006B24F7"/>
    <w:rsid w:val="006B25E9"/>
    <w:rsid w:val="006B260E"/>
    <w:rsid w:val="006B261E"/>
    <w:rsid w:val="006B29B7"/>
    <w:rsid w:val="006B29C5"/>
    <w:rsid w:val="006B2AA9"/>
    <w:rsid w:val="006B2DC8"/>
    <w:rsid w:val="006B2FAF"/>
    <w:rsid w:val="006B3054"/>
    <w:rsid w:val="006B3206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4FD1"/>
    <w:rsid w:val="006B53C2"/>
    <w:rsid w:val="006B5575"/>
    <w:rsid w:val="006B5619"/>
    <w:rsid w:val="006B5624"/>
    <w:rsid w:val="006B58D8"/>
    <w:rsid w:val="006B5A24"/>
    <w:rsid w:val="006B6020"/>
    <w:rsid w:val="006B6074"/>
    <w:rsid w:val="006B61BE"/>
    <w:rsid w:val="006B624F"/>
    <w:rsid w:val="006B627F"/>
    <w:rsid w:val="006B63E5"/>
    <w:rsid w:val="006B666A"/>
    <w:rsid w:val="006B69B8"/>
    <w:rsid w:val="006B6A84"/>
    <w:rsid w:val="006B6AEC"/>
    <w:rsid w:val="006B6BDF"/>
    <w:rsid w:val="006B6CF2"/>
    <w:rsid w:val="006B6D19"/>
    <w:rsid w:val="006B6D74"/>
    <w:rsid w:val="006B71B2"/>
    <w:rsid w:val="006B728E"/>
    <w:rsid w:val="006B7548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75E"/>
    <w:rsid w:val="006C0A79"/>
    <w:rsid w:val="006C0B14"/>
    <w:rsid w:val="006C0B2D"/>
    <w:rsid w:val="006C0C5B"/>
    <w:rsid w:val="006C0CC4"/>
    <w:rsid w:val="006C1241"/>
    <w:rsid w:val="006C128B"/>
    <w:rsid w:val="006C1325"/>
    <w:rsid w:val="006C15D6"/>
    <w:rsid w:val="006C1619"/>
    <w:rsid w:val="006C1723"/>
    <w:rsid w:val="006C17C0"/>
    <w:rsid w:val="006C181C"/>
    <w:rsid w:val="006C1989"/>
    <w:rsid w:val="006C1BE9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2FBB"/>
    <w:rsid w:val="006C3150"/>
    <w:rsid w:val="006C32F8"/>
    <w:rsid w:val="006C335A"/>
    <w:rsid w:val="006C363F"/>
    <w:rsid w:val="006C3ACC"/>
    <w:rsid w:val="006C3D37"/>
    <w:rsid w:val="006C3ED5"/>
    <w:rsid w:val="006C42C2"/>
    <w:rsid w:val="006C44AB"/>
    <w:rsid w:val="006C44F0"/>
    <w:rsid w:val="006C453E"/>
    <w:rsid w:val="006C4872"/>
    <w:rsid w:val="006C4980"/>
    <w:rsid w:val="006C4C23"/>
    <w:rsid w:val="006C4E50"/>
    <w:rsid w:val="006C4E9A"/>
    <w:rsid w:val="006C512C"/>
    <w:rsid w:val="006C52A4"/>
    <w:rsid w:val="006C55E2"/>
    <w:rsid w:val="006C5614"/>
    <w:rsid w:val="006C57DE"/>
    <w:rsid w:val="006C58ED"/>
    <w:rsid w:val="006C5E1A"/>
    <w:rsid w:val="006C632A"/>
    <w:rsid w:val="006C6376"/>
    <w:rsid w:val="006C63FC"/>
    <w:rsid w:val="006C670C"/>
    <w:rsid w:val="006C67F9"/>
    <w:rsid w:val="006C6A18"/>
    <w:rsid w:val="006C6B97"/>
    <w:rsid w:val="006C6C08"/>
    <w:rsid w:val="006C6C46"/>
    <w:rsid w:val="006C6CFA"/>
    <w:rsid w:val="006C6DB8"/>
    <w:rsid w:val="006C724E"/>
    <w:rsid w:val="006C7340"/>
    <w:rsid w:val="006C74E6"/>
    <w:rsid w:val="006C79CE"/>
    <w:rsid w:val="006C7DF9"/>
    <w:rsid w:val="006D0352"/>
    <w:rsid w:val="006D0852"/>
    <w:rsid w:val="006D0A56"/>
    <w:rsid w:val="006D0C43"/>
    <w:rsid w:val="006D0E75"/>
    <w:rsid w:val="006D0F2A"/>
    <w:rsid w:val="006D0FE9"/>
    <w:rsid w:val="006D1130"/>
    <w:rsid w:val="006D12DA"/>
    <w:rsid w:val="006D15BE"/>
    <w:rsid w:val="006D1725"/>
    <w:rsid w:val="006D191A"/>
    <w:rsid w:val="006D1935"/>
    <w:rsid w:val="006D19C7"/>
    <w:rsid w:val="006D19FF"/>
    <w:rsid w:val="006D1C65"/>
    <w:rsid w:val="006D1D65"/>
    <w:rsid w:val="006D1E43"/>
    <w:rsid w:val="006D20DB"/>
    <w:rsid w:val="006D21DA"/>
    <w:rsid w:val="006D2615"/>
    <w:rsid w:val="006D2631"/>
    <w:rsid w:val="006D29B4"/>
    <w:rsid w:val="006D2A8E"/>
    <w:rsid w:val="006D2B4E"/>
    <w:rsid w:val="006D2EF2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117"/>
    <w:rsid w:val="006D42C5"/>
    <w:rsid w:val="006D455A"/>
    <w:rsid w:val="006D4588"/>
    <w:rsid w:val="006D476E"/>
    <w:rsid w:val="006D4A83"/>
    <w:rsid w:val="006D4DD2"/>
    <w:rsid w:val="006D4E72"/>
    <w:rsid w:val="006D4E86"/>
    <w:rsid w:val="006D5150"/>
    <w:rsid w:val="006D5889"/>
    <w:rsid w:val="006D5DE2"/>
    <w:rsid w:val="006D5EB1"/>
    <w:rsid w:val="006D6063"/>
    <w:rsid w:val="006D60F1"/>
    <w:rsid w:val="006D6246"/>
    <w:rsid w:val="006D6267"/>
    <w:rsid w:val="006D62A6"/>
    <w:rsid w:val="006D6313"/>
    <w:rsid w:val="006D659B"/>
    <w:rsid w:val="006D688A"/>
    <w:rsid w:val="006D68CD"/>
    <w:rsid w:val="006D697D"/>
    <w:rsid w:val="006D6AEF"/>
    <w:rsid w:val="006D6C35"/>
    <w:rsid w:val="006D6C36"/>
    <w:rsid w:val="006D6C74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C8A"/>
    <w:rsid w:val="006D7E46"/>
    <w:rsid w:val="006E0388"/>
    <w:rsid w:val="006E03F6"/>
    <w:rsid w:val="006E0413"/>
    <w:rsid w:val="006E056A"/>
    <w:rsid w:val="006E05F2"/>
    <w:rsid w:val="006E080B"/>
    <w:rsid w:val="006E0ABA"/>
    <w:rsid w:val="006E0AFE"/>
    <w:rsid w:val="006E0BE7"/>
    <w:rsid w:val="006E0C33"/>
    <w:rsid w:val="006E0CD0"/>
    <w:rsid w:val="006E0D51"/>
    <w:rsid w:val="006E0D88"/>
    <w:rsid w:val="006E0DDD"/>
    <w:rsid w:val="006E0E66"/>
    <w:rsid w:val="006E0F8E"/>
    <w:rsid w:val="006E10FC"/>
    <w:rsid w:val="006E1228"/>
    <w:rsid w:val="006E1563"/>
    <w:rsid w:val="006E157D"/>
    <w:rsid w:val="006E159A"/>
    <w:rsid w:val="006E15FC"/>
    <w:rsid w:val="006E16B5"/>
    <w:rsid w:val="006E16F8"/>
    <w:rsid w:val="006E17C5"/>
    <w:rsid w:val="006E1957"/>
    <w:rsid w:val="006E1B9A"/>
    <w:rsid w:val="006E1F38"/>
    <w:rsid w:val="006E202F"/>
    <w:rsid w:val="006E209F"/>
    <w:rsid w:val="006E233C"/>
    <w:rsid w:val="006E24AB"/>
    <w:rsid w:val="006E2649"/>
    <w:rsid w:val="006E27AC"/>
    <w:rsid w:val="006E2B6F"/>
    <w:rsid w:val="006E3029"/>
    <w:rsid w:val="006E316F"/>
    <w:rsid w:val="006E32BB"/>
    <w:rsid w:val="006E3340"/>
    <w:rsid w:val="006E33DD"/>
    <w:rsid w:val="006E361A"/>
    <w:rsid w:val="006E39A4"/>
    <w:rsid w:val="006E3A24"/>
    <w:rsid w:val="006E3CDE"/>
    <w:rsid w:val="006E3D1B"/>
    <w:rsid w:val="006E3D46"/>
    <w:rsid w:val="006E42A7"/>
    <w:rsid w:val="006E456D"/>
    <w:rsid w:val="006E45DE"/>
    <w:rsid w:val="006E45E5"/>
    <w:rsid w:val="006E4609"/>
    <w:rsid w:val="006E474D"/>
    <w:rsid w:val="006E4C0A"/>
    <w:rsid w:val="006E4C39"/>
    <w:rsid w:val="006E4D1E"/>
    <w:rsid w:val="006E4D65"/>
    <w:rsid w:val="006E4F8F"/>
    <w:rsid w:val="006E5092"/>
    <w:rsid w:val="006E55C2"/>
    <w:rsid w:val="006E55F8"/>
    <w:rsid w:val="006E592C"/>
    <w:rsid w:val="006E5A25"/>
    <w:rsid w:val="006E5CB6"/>
    <w:rsid w:val="006E5ECA"/>
    <w:rsid w:val="006E61F1"/>
    <w:rsid w:val="006E650E"/>
    <w:rsid w:val="006E6590"/>
    <w:rsid w:val="006E65D7"/>
    <w:rsid w:val="006E6602"/>
    <w:rsid w:val="006E665D"/>
    <w:rsid w:val="006E6877"/>
    <w:rsid w:val="006E697D"/>
    <w:rsid w:val="006E6AA9"/>
    <w:rsid w:val="006E6C24"/>
    <w:rsid w:val="006E6C36"/>
    <w:rsid w:val="006E7119"/>
    <w:rsid w:val="006E73A5"/>
    <w:rsid w:val="006E7684"/>
    <w:rsid w:val="006E7802"/>
    <w:rsid w:val="006E78AF"/>
    <w:rsid w:val="006E7C40"/>
    <w:rsid w:val="006F003B"/>
    <w:rsid w:val="006F009B"/>
    <w:rsid w:val="006F00E8"/>
    <w:rsid w:val="006F0106"/>
    <w:rsid w:val="006F0193"/>
    <w:rsid w:val="006F0427"/>
    <w:rsid w:val="006F06A7"/>
    <w:rsid w:val="006F075E"/>
    <w:rsid w:val="006F087C"/>
    <w:rsid w:val="006F0AB6"/>
    <w:rsid w:val="006F0CF8"/>
    <w:rsid w:val="006F0D0B"/>
    <w:rsid w:val="006F0E75"/>
    <w:rsid w:val="006F1055"/>
    <w:rsid w:val="006F131B"/>
    <w:rsid w:val="006F1345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76D"/>
    <w:rsid w:val="006F2962"/>
    <w:rsid w:val="006F296E"/>
    <w:rsid w:val="006F2A88"/>
    <w:rsid w:val="006F2DB7"/>
    <w:rsid w:val="006F2EB4"/>
    <w:rsid w:val="006F3826"/>
    <w:rsid w:val="006F38DB"/>
    <w:rsid w:val="006F3AAE"/>
    <w:rsid w:val="006F3CB4"/>
    <w:rsid w:val="006F3FE5"/>
    <w:rsid w:val="006F417F"/>
    <w:rsid w:val="006F431D"/>
    <w:rsid w:val="006F436F"/>
    <w:rsid w:val="006F449A"/>
    <w:rsid w:val="006F4576"/>
    <w:rsid w:val="006F464B"/>
    <w:rsid w:val="006F4A1B"/>
    <w:rsid w:val="006F4BBD"/>
    <w:rsid w:val="006F4D37"/>
    <w:rsid w:val="006F4DC2"/>
    <w:rsid w:val="006F5283"/>
    <w:rsid w:val="006F542F"/>
    <w:rsid w:val="006F55DB"/>
    <w:rsid w:val="006F57CB"/>
    <w:rsid w:val="006F5823"/>
    <w:rsid w:val="006F5B06"/>
    <w:rsid w:val="006F5BFA"/>
    <w:rsid w:val="006F5EAC"/>
    <w:rsid w:val="006F5ED8"/>
    <w:rsid w:val="006F5F73"/>
    <w:rsid w:val="006F6549"/>
    <w:rsid w:val="006F68B9"/>
    <w:rsid w:val="006F69AA"/>
    <w:rsid w:val="006F6A8C"/>
    <w:rsid w:val="006F6BA8"/>
    <w:rsid w:val="006F6BDA"/>
    <w:rsid w:val="006F6CD0"/>
    <w:rsid w:val="006F6EFC"/>
    <w:rsid w:val="006F725F"/>
    <w:rsid w:val="006F7365"/>
    <w:rsid w:val="006F7423"/>
    <w:rsid w:val="006F7586"/>
    <w:rsid w:val="006F772D"/>
    <w:rsid w:val="006F78B8"/>
    <w:rsid w:val="006F7B25"/>
    <w:rsid w:val="006F7B30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94E"/>
    <w:rsid w:val="00700B3A"/>
    <w:rsid w:val="00700E2A"/>
    <w:rsid w:val="00700F49"/>
    <w:rsid w:val="00700F53"/>
    <w:rsid w:val="00701108"/>
    <w:rsid w:val="007012FE"/>
    <w:rsid w:val="007013AD"/>
    <w:rsid w:val="00701675"/>
    <w:rsid w:val="0070179D"/>
    <w:rsid w:val="00701852"/>
    <w:rsid w:val="00702107"/>
    <w:rsid w:val="007025C2"/>
    <w:rsid w:val="007025F4"/>
    <w:rsid w:val="007026F3"/>
    <w:rsid w:val="00702882"/>
    <w:rsid w:val="007028AC"/>
    <w:rsid w:val="00702926"/>
    <w:rsid w:val="00702B46"/>
    <w:rsid w:val="0070331E"/>
    <w:rsid w:val="007037AA"/>
    <w:rsid w:val="00703821"/>
    <w:rsid w:val="0070397F"/>
    <w:rsid w:val="00703A67"/>
    <w:rsid w:val="00703B32"/>
    <w:rsid w:val="00703C88"/>
    <w:rsid w:val="00703D1C"/>
    <w:rsid w:val="00703FA5"/>
    <w:rsid w:val="00704004"/>
    <w:rsid w:val="007040DA"/>
    <w:rsid w:val="00704330"/>
    <w:rsid w:val="0070435F"/>
    <w:rsid w:val="007043BF"/>
    <w:rsid w:val="00704407"/>
    <w:rsid w:val="007049F8"/>
    <w:rsid w:val="00704A5A"/>
    <w:rsid w:val="00704D75"/>
    <w:rsid w:val="00704FDF"/>
    <w:rsid w:val="007052A4"/>
    <w:rsid w:val="0070538F"/>
    <w:rsid w:val="00705549"/>
    <w:rsid w:val="007059BB"/>
    <w:rsid w:val="00705A2C"/>
    <w:rsid w:val="00705AC9"/>
    <w:rsid w:val="00705B8F"/>
    <w:rsid w:val="00705C10"/>
    <w:rsid w:val="00705C3F"/>
    <w:rsid w:val="00705C65"/>
    <w:rsid w:val="00705E8D"/>
    <w:rsid w:val="00705F1B"/>
    <w:rsid w:val="00706423"/>
    <w:rsid w:val="00706577"/>
    <w:rsid w:val="007067B8"/>
    <w:rsid w:val="007067DF"/>
    <w:rsid w:val="00706A2A"/>
    <w:rsid w:val="00706CBE"/>
    <w:rsid w:val="00706D56"/>
    <w:rsid w:val="00706DDB"/>
    <w:rsid w:val="007074C8"/>
    <w:rsid w:val="00707507"/>
    <w:rsid w:val="00707731"/>
    <w:rsid w:val="007077E2"/>
    <w:rsid w:val="00707A6D"/>
    <w:rsid w:val="00707AA6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0F7D"/>
    <w:rsid w:val="00711167"/>
    <w:rsid w:val="0071144C"/>
    <w:rsid w:val="0071164F"/>
    <w:rsid w:val="007117E0"/>
    <w:rsid w:val="0071185C"/>
    <w:rsid w:val="00711DE3"/>
    <w:rsid w:val="00712139"/>
    <w:rsid w:val="007123E6"/>
    <w:rsid w:val="00712646"/>
    <w:rsid w:val="0071286D"/>
    <w:rsid w:val="00712958"/>
    <w:rsid w:val="00712B26"/>
    <w:rsid w:val="00712C92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41CD"/>
    <w:rsid w:val="0071423F"/>
    <w:rsid w:val="007142B6"/>
    <w:rsid w:val="007145FF"/>
    <w:rsid w:val="0071467E"/>
    <w:rsid w:val="0071472E"/>
    <w:rsid w:val="0071472F"/>
    <w:rsid w:val="00714A05"/>
    <w:rsid w:val="00714B00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A2"/>
    <w:rsid w:val="007155F3"/>
    <w:rsid w:val="00715654"/>
    <w:rsid w:val="0071568F"/>
    <w:rsid w:val="007157F3"/>
    <w:rsid w:val="007158BE"/>
    <w:rsid w:val="007159F6"/>
    <w:rsid w:val="00715B58"/>
    <w:rsid w:val="00715D9F"/>
    <w:rsid w:val="007160C7"/>
    <w:rsid w:val="007163C0"/>
    <w:rsid w:val="007165AC"/>
    <w:rsid w:val="007166DF"/>
    <w:rsid w:val="00716709"/>
    <w:rsid w:val="00716724"/>
    <w:rsid w:val="00716A0C"/>
    <w:rsid w:val="00716A79"/>
    <w:rsid w:val="00716F81"/>
    <w:rsid w:val="0071730E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64"/>
    <w:rsid w:val="00720EED"/>
    <w:rsid w:val="00720F2B"/>
    <w:rsid w:val="0072110E"/>
    <w:rsid w:val="0072118B"/>
    <w:rsid w:val="007212AB"/>
    <w:rsid w:val="007212F3"/>
    <w:rsid w:val="00721725"/>
    <w:rsid w:val="00721779"/>
    <w:rsid w:val="00721C43"/>
    <w:rsid w:val="00721C65"/>
    <w:rsid w:val="0072231C"/>
    <w:rsid w:val="0072236A"/>
    <w:rsid w:val="00722838"/>
    <w:rsid w:val="00722864"/>
    <w:rsid w:val="00722BB4"/>
    <w:rsid w:val="00722BBD"/>
    <w:rsid w:val="00723202"/>
    <w:rsid w:val="0072323C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057"/>
    <w:rsid w:val="00724176"/>
    <w:rsid w:val="007243E5"/>
    <w:rsid w:val="007246A6"/>
    <w:rsid w:val="007247C4"/>
    <w:rsid w:val="00724851"/>
    <w:rsid w:val="00724892"/>
    <w:rsid w:val="00724988"/>
    <w:rsid w:val="00724A43"/>
    <w:rsid w:val="00724AF1"/>
    <w:rsid w:val="00724B26"/>
    <w:rsid w:val="00724C3A"/>
    <w:rsid w:val="00724EFD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5FF7"/>
    <w:rsid w:val="0072605A"/>
    <w:rsid w:val="00726173"/>
    <w:rsid w:val="007261B7"/>
    <w:rsid w:val="00726646"/>
    <w:rsid w:val="00726A09"/>
    <w:rsid w:val="00726ACE"/>
    <w:rsid w:val="00726B6E"/>
    <w:rsid w:val="00726F74"/>
    <w:rsid w:val="00727520"/>
    <w:rsid w:val="00727552"/>
    <w:rsid w:val="007279B8"/>
    <w:rsid w:val="007279FC"/>
    <w:rsid w:val="00727AE6"/>
    <w:rsid w:val="00727BEE"/>
    <w:rsid w:val="00727DD8"/>
    <w:rsid w:val="0073000A"/>
    <w:rsid w:val="007300F6"/>
    <w:rsid w:val="0073016A"/>
    <w:rsid w:val="007301A7"/>
    <w:rsid w:val="007307C9"/>
    <w:rsid w:val="00730944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C3C"/>
    <w:rsid w:val="00731D06"/>
    <w:rsid w:val="00731D9B"/>
    <w:rsid w:val="00731EF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669"/>
    <w:rsid w:val="00733947"/>
    <w:rsid w:val="00733B74"/>
    <w:rsid w:val="00733CA9"/>
    <w:rsid w:val="00733E95"/>
    <w:rsid w:val="00733F91"/>
    <w:rsid w:val="00734062"/>
    <w:rsid w:val="007340FE"/>
    <w:rsid w:val="00734121"/>
    <w:rsid w:val="0073414A"/>
    <w:rsid w:val="007343BA"/>
    <w:rsid w:val="0073465A"/>
    <w:rsid w:val="007348C3"/>
    <w:rsid w:val="00734B38"/>
    <w:rsid w:val="00734B51"/>
    <w:rsid w:val="00734CDA"/>
    <w:rsid w:val="00734EE0"/>
    <w:rsid w:val="00735030"/>
    <w:rsid w:val="00735455"/>
    <w:rsid w:val="00735530"/>
    <w:rsid w:val="0073572B"/>
    <w:rsid w:val="00735A94"/>
    <w:rsid w:val="00735E0B"/>
    <w:rsid w:val="00735EA0"/>
    <w:rsid w:val="00735F71"/>
    <w:rsid w:val="0073627D"/>
    <w:rsid w:val="00736653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02B"/>
    <w:rsid w:val="007400F2"/>
    <w:rsid w:val="00740101"/>
    <w:rsid w:val="007401AA"/>
    <w:rsid w:val="007401F8"/>
    <w:rsid w:val="00740308"/>
    <w:rsid w:val="007405E1"/>
    <w:rsid w:val="007406E9"/>
    <w:rsid w:val="0074088B"/>
    <w:rsid w:val="00740A22"/>
    <w:rsid w:val="00740A2B"/>
    <w:rsid w:val="00740A8B"/>
    <w:rsid w:val="00740F1F"/>
    <w:rsid w:val="00740F28"/>
    <w:rsid w:val="00741013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6EA"/>
    <w:rsid w:val="00742767"/>
    <w:rsid w:val="0074285E"/>
    <w:rsid w:val="00742A86"/>
    <w:rsid w:val="00742ADE"/>
    <w:rsid w:val="00742C46"/>
    <w:rsid w:val="00742DC3"/>
    <w:rsid w:val="00742F49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C3F"/>
    <w:rsid w:val="00743C79"/>
    <w:rsid w:val="00743F37"/>
    <w:rsid w:val="00744040"/>
    <w:rsid w:val="00744091"/>
    <w:rsid w:val="00744295"/>
    <w:rsid w:val="007442B6"/>
    <w:rsid w:val="007443F7"/>
    <w:rsid w:val="00744430"/>
    <w:rsid w:val="0074495E"/>
    <w:rsid w:val="00744B85"/>
    <w:rsid w:val="00744E0F"/>
    <w:rsid w:val="00744ED0"/>
    <w:rsid w:val="00745083"/>
    <w:rsid w:val="007451F9"/>
    <w:rsid w:val="00745542"/>
    <w:rsid w:val="00745AA2"/>
    <w:rsid w:val="00745BE5"/>
    <w:rsid w:val="00745D3B"/>
    <w:rsid w:val="00745DE8"/>
    <w:rsid w:val="00746050"/>
    <w:rsid w:val="0074616B"/>
    <w:rsid w:val="007461B4"/>
    <w:rsid w:val="007462B2"/>
    <w:rsid w:val="007462DA"/>
    <w:rsid w:val="007463BF"/>
    <w:rsid w:val="007465E4"/>
    <w:rsid w:val="00746830"/>
    <w:rsid w:val="0074692D"/>
    <w:rsid w:val="00746985"/>
    <w:rsid w:val="00746BBE"/>
    <w:rsid w:val="00746CFB"/>
    <w:rsid w:val="00746FCE"/>
    <w:rsid w:val="00747030"/>
    <w:rsid w:val="007472D0"/>
    <w:rsid w:val="007473E7"/>
    <w:rsid w:val="00747408"/>
    <w:rsid w:val="00747411"/>
    <w:rsid w:val="007479EB"/>
    <w:rsid w:val="00747CF9"/>
    <w:rsid w:val="00747F2A"/>
    <w:rsid w:val="007500D3"/>
    <w:rsid w:val="00750376"/>
    <w:rsid w:val="00750408"/>
    <w:rsid w:val="00750915"/>
    <w:rsid w:val="00750B42"/>
    <w:rsid w:val="00750DB3"/>
    <w:rsid w:val="00750E44"/>
    <w:rsid w:val="00750EC3"/>
    <w:rsid w:val="007510E5"/>
    <w:rsid w:val="00751199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757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72"/>
    <w:rsid w:val="00753BBC"/>
    <w:rsid w:val="00754347"/>
    <w:rsid w:val="00754769"/>
    <w:rsid w:val="007547EC"/>
    <w:rsid w:val="007548A7"/>
    <w:rsid w:val="00754DC4"/>
    <w:rsid w:val="00754FD0"/>
    <w:rsid w:val="007550BB"/>
    <w:rsid w:val="00755113"/>
    <w:rsid w:val="00755308"/>
    <w:rsid w:val="0075532E"/>
    <w:rsid w:val="007554A0"/>
    <w:rsid w:val="007555D0"/>
    <w:rsid w:val="00755974"/>
    <w:rsid w:val="00755A68"/>
    <w:rsid w:val="00755A73"/>
    <w:rsid w:val="00755B23"/>
    <w:rsid w:val="00755DF3"/>
    <w:rsid w:val="00756493"/>
    <w:rsid w:val="007566F3"/>
    <w:rsid w:val="00756774"/>
    <w:rsid w:val="00756828"/>
    <w:rsid w:val="00756C43"/>
    <w:rsid w:val="00756C78"/>
    <w:rsid w:val="00756DD9"/>
    <w:rsid w:val="00756DEC"/>
    <w:rsid w:val="0075719C"/>
    <w:rsid w:val="007571DF"/>
    <w:rsid w:val="00757564"/>
    <w:rsid w:val="00757571"/>
    <w:rsid w:val="00757659"/>
    <w:rsid w:val="007577CB"/>
    <w:rsid w:val="00757AF7"/>
    <w:rsid w:val="00760008"/>
    <w:rsid w:val="007600FB"/>
    <w:rsid w:val="00760258"/>
    <w:rsid w:val="007602C9"/>
    <w:rsid w:val="00760816"/>
    <w:rsid w:val="00760C0D"/>
    <w:rsid w:val="00760FB1"/>
    <w:rsid w:val="0076128B"/>
    <w:rsid w:val="007612CA"/>
    <w:rsid w:val="007612E6"/>
    <w:rsid w:val="00761924"/>
    <w:rsid w:val="00761A15"/>
    <w:rsid w:val="00761A4D"/>
    <w:rsid w:val="00761ADD"/>
    <w:rsid w:val="00761DFA"/>
    <w:rsid w:val="00761E2D"/>
    <w:rsid w:val="00761EA7"/>
    <w:rsid w:val="00762346"/>
    <w:rsid w:val="007623CF"/>
    <w:rsid w:val="0076249C"/>
    <w:rsid w:val="00762547"/>
    <w:rsid w:val="007628B8"/>
    <w:rsid w:val="00762B1E"/>
    <w:rsid w:val="00762B2A"/>
    <w:rsid w:val="00762D3A"/>
    <w:rsid w:val="00762D8E"/>
    <w:rsid w:val="00762DCA"/>
    <w:rsid w:val="00762DDF"/>
    <w:rsid w:val="00762F77"/>
    <w:rsid w:val="007632B8"/>
    <w:rsid w:val="007634BF"/>
    <w:rsid w:val="00763623"/>
    <w:rsid w:val="007636DA"/>
    <w:rsid w:val="0076395A"/>
    <w:rsid w:val="00763999"/>
    <w:rsid w:val="00763A7E"/>
    <w:rsid w:val="00764095"/>
    <w:rsid w:val="00764200"/>
    <w:rsid w:val="00764235"/>
    <w:rsid w:val="00764241"/>
    <w:rsid w:val="007643DD"/>
    <w:rsid w:val="007648C5"/>
    <w:rsid w:val="00764BAB"/>
    <w:rsid w:val="00764BF4"/>
    <w:rsid w:val="00764CD3"/>
    <w:rsid w:val="00764D59"/>
    <w:rsid w:val="00764DA1"/>
    <w:rsid w:val="00764E09"/>
    <w:rsid w:val="00764E22"/>
    <w:rsid w:val="00764F8F"/>
    <w:rsid w:val="007651ED"/>
    <w:rsid w:val="007651FA"/>
    <w:rsid w:val="0076543B"/>
    <w:rsid w:val="00765567"/>
    <w:rsid w:val="007655FE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703"/>
    <w:rsid w:val="00766763"/>
    <w:rsid w:val="0076680D"/>
    <w:rsid w:val="00766AD4"/>
    <w:rsid w:val="00766F8B"/>
    <w:rsid w:val="00767563"/>
    <w:rsid w:val="007677FF"/>
    <w:rsid w:val="00767818"/>
    <w:rsid w:val="00767B17"/>
    <w:rsid w:val="00767C00"/>
    <w:rsid w:val="00767C58"/>
    <w:rsid w:val="00767CCF"/>
    <w:rsid w:val="0077016F"/>
    <w:rsid w:val="00770319"/>
    <w:rsid w:val="007705C5"/>
    <w:rsid w:val="007705DB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3D6"/>
    <w:rsid w:val="0077248E"/>
    <w:rsid w:val="007728B1"/>
    <w:rsid w:val="007729F5"/>
    <w:rsid w:val="00772A24"/>
    <w:rsid w:val="00772A52"/>
    <w:rsid w:val="00772F8D"/>
    <w:rsid w:val="00773016"/>
    <w:rsid w:val="007730B5"/>
    <w:rsid w:val="007733C7"/>
    <w:rsid w:val="00773668"/>
    <w:rsid w:val="007736AB"/>
    <w:rsid w:val="007738C3"/>
    <w:rsid w:val="00773A62"/>
    <w:rsid w:val="00773C34"/>
    <w:rsid w:val="00773E05"/>
    <w:rsid w:val="00773F38"/>
    <w:rsid w:val="007742C6"/>
    <w:rsid w:val="0077433D"/>
    <w:rsid w:val="0077449C"/>
    <w:rsid w:val="007744B2"/>
    <w:rsid w:val="0077455A"/>
    <w:rsid w:val="0077459A"/>
    <w:rsid w:val="007745FD"/>
    <w:rsid w:val="007748DD"/>
    <w:rsid w:val="007749EF"/>
    <w:rsid w:val="00774A26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84E"/>
    <w:rsid w:val="00776A7F"/>
    <w:rsid w:val="00776F56"/>
    <w:rsid w:val="00777025"/>
    <w:rsid w:val="0077709D"/>
    <w:rsid w:val="0077722C"/>
    <w:rsid w:val="007772F6"/>
    <w:rsid w:val="00777313"/>
    <w:rsid w:val="00777521"/>
    <w:rsid w:val="00777532"/>
    <w:rsid w:val="00777B42"/>
    <w:rsid w:val="00780169"/>
    <w:rsid w:val="0078019A"/>
    <w:rsid w:val="0078023B"/>
    <w:rsid w:val="00780322"/>
    <w:rsid w:val="00780548"/>
    <w:rsid w:val="007805E1"/>
    <w:rsid w:val="00780A17"/>
    <w:rsid w:val="00780A86"/>
    <w:rsid w:val="00780DC2"/>
    <w:rsid w:val="00780E2D"/>
    <w:rsid w:val="00780EDD"/>
    <w:rsid w:val="00781160"/>
    <w:rsid w:val="007811FD"/>
    <w:rsid w:val="0078131D"/>
    <w:rsid w:val="007813C8"/>
    <w:rsid w:val="00781582"/>
    <w:rsid w:val="00781860"/>
    <w:rsid w:val="00781942"/>
    <w:rsid w:val="00781AEB"/>
    <w:rsid w:val="00781CF8"/>
    <w:rsid w:val="00781DDE"/>
    <w:rsid w:val="00782139"/>
    <w:rsid w:val="007824B9"/>
    <w:rsid w:val="0078268E"/>
    <w:rsid w:val="0078291C"/>
    <w:rsid w:val="0078296E"/>
    <w:rsid w:val="00782AE2"/>
    <w:rsid w:val="00782B9E"/>
    <w:rsid w:val="00782C55"/>
    <w:rsid w:val="00782DA3"/>
    <w:rsid w:val="00782F60"/>
    <w:rsid w:val="00782FD8"/>
    <w:rsid w:val="00783091"/>
    <w:rsid w:val="007831A8"/>
    <w:rsid w:val="00783211"/>
    <w:rsid w:val="00783302"/>
    <w:rsid w:val="0078339C"/>
    <w:rsid w:val="00783429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788"/>
    <w:rsid w:val="00784830"/>
    <w:rsid w:val="00784C5A"/>
    <w:rsid w:val="00784CBE"/>
    <w:rsid w:val="00784CD4"/>
    <w:rsid w:val="00784E3B"/>
    <w:rsid w:val="00784F26"/>
    <w:rsid w:val="00784F60"/>
    <w:rsid w:val="0078509D"/>
    <w:rsid w:val="007851E5"/>
    <w:rsid w:val="007855EB"/>
    <w:rsid w:val="00785759"/>
    <w:rsid w:val="00785B54"/>
    <w:rsid w:val="007860AA"/>
    <w:rsid w:val="007867C5"/>
    <w:rsid w:val="00786805"/>
    <w:rsid w:val="007869C7"/>
    <w:rsid w:val="00786D45"/>
    <w:rsid w:val="00786EED"/>
    <w:rsid w:val="00786F79"/>
    <w:rsid w:val="00787357"/>
    <w:rsid w:val="007873C1"/>
    <w:rsid w:val="007873C3"/>
    <w:rsid w:val="007873E3"/>
    <w:rsid w:val="0078751C"/>
    <w:rsid w:val="007877A9"/>
    <w:rsid w:val="00787886"/>
    <w:rsid w:val="00787BBF"/>
    <w:rsid w:val="00787BD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CEA"/>
    <w:rsid w:val="00790E54"/>
    <w:rsid w:val="00790EDE"/>
    <w:rsid w:val="00790FCA"/>
    <w:rsid w:val="00791637"/>
    <w:rsid w:val="007917BA"/>
    <w:rsid w:val="00791B18"/>
    <w:rsid w:val="00791C41"/>
    <w:rsid w:val="00791CCB"/>
    <w:rsid w:val="00791D9E"/>
    <w:rsid w:val="00791E00"/>
    <w:rsid w:val="0079278D"/>
    <w:rsid w:val="007930BF"/>
    <w:rsid w:val="00793436"/>
    <w:rsid w:val="00793493"/>
    <w:rsid w:val="0079367E"/>
    <w:rsid w:val="0079376A"/>
    <w:rsid w:val="007939D8"/>
    <w:rsid w:val="00793A92"/>
    <w:rsid w:val="00793CAB"/>
    <w:rsid w:val="00793CD1"/>
    <w:rsid w:val="00793CE3"/>
    <w:rsid w:val="00793F4C"/>
    <w:rsid w:val="00794010"/>
    <w:rsid w:val="0079405E"/>
    <w:rsid w:val="00794785"/>
    <w:rsid w:val="007948BF"/>
    <w:rsid w:val="00794928"/>
    <w:rsid w:val="007949E2"/>
    <w:rsid w:val="00794A1C"/>
    <w:rsid w:val="00794AB9"/>
    <w:rsid w:val="00794B55"/>
    <w:rsid w:val="00794CC0"/>
    <w:rsid w:val="00794E05"/>
    <w:rsid w:val="0079504B"/>
    <w:rsid w:val="00795104"/>
    <w:rsid w:val="007955F7"/>
    <w:rsid w:val="0079571B"/>
    <w:rsid w:val="007957DE"/>
    <w:rsid w:val="007958CE"/>
    <w:rsid w:val="00795905"/>
    <w:rsid w:val="007959D6"/>
    <w:rsid w:val="00795A58"/>
    <w:rsid w:val="00795EE5"/>
    <w:rsid w:val="00795F87"/>
    <w:rsid w:val="007961C9"/>
    <w:rsid w:val="00796337"/>
    <w:rsid w:val="00796383"/>
    <w:rsid w:val="007964B2"/>
    <w:rsid w:val="007964DB"/>
    <w:rsid w:val="007967B9"/>
    <w:rsid w:val="007967D0"/>
    <w:rsid w:val="00796858"/>
    <w:rsid w:val="00796AB3"/>
    <w:rsid w:val="00796B09"/>
    <w:rsid w:val="00796BEB"/>
    <w:rsid w:val="00796E3D"/>
    <w:rsid w:val="0079766C"/>
    <w:rsid w:val="007976A9"/>
    <w:rsid w:val="007976C5"/>
    <w:rsid w:val="00797773"/>
    <w:rsid w:val="00797A3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DC0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243"/>
    <w:rsid w:val="007A234F"/>
    <w:rsid w:val="007A23D1"/>
    <w:rsid w:val="007A2429"/>
    <w:rsid w:val="007A2455"/>
    <w:rsid w:val="007A2457"/>
    <w:rsid w:val="007A2483"/>
    <w:rsid w:val="007A2630"/>
    <w:rsid w:val="007A27A0"/>
    <w:rsid w:val="007A2C36"/>
    <w:rsid w:val="007A2C72"/>
    <w:rsid w:val="007A2D17"/>
    <w:rsid w:val="007A2ECA"/>
    <w:rsid w:val="007A3003"/>
    <w:rsid w:val="007A3986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0D"/>
    <w:rsid w:val="007A5387"/>
    <w:rsid w:val="007A53D1"/>
    <w:rsid w:val="007A54A3"/>
    <w:rsid w:val="007A54EA"/>
    <w:rsid w:val="007A55CA"/>
    <w:rsid w:val="007A5B79"/>
    <w:rsid w:val="007A5BC9"/>
    <w:rsid w:val="007A5C27"/>
    <w:rsid w:val="007A5C5C"/>
    <w:rsid w:val="007A5F13"/>
    <w:rsid w:val="007A5F25"/>
    <w:rsid w:val="007A610C"/>
    <w:rsid w:val="007A613F"/>
    <w:rsid w:val="007A61BA"/>
    <w:rsid w:val="007A6266"/>
    <w:rsid w:val="007A6383"/>
    <w:rsid w:val="007A6583"/>
    <w:rsid w:val="007A66DD"/>
    <w:rsid w:val="007A677F"/>
    <w:rsid w:val="007A6B54"/>
    <w:rsid w:val="007A6C2B"/>
    <w:rsid w:val="007A70AB"/>
    <w:rsid w:val="007A70C1"/>
    <w:rsid w:val="007A7128"/>
    <w:rsid w:val="007A736E"/>
    <w:rsid w:val="007A743B"/>
    <w:rsid w:val="007A74E1"/>
    <w:rsid w:val="007A7BB8"/>
    <w:rsid w:val="007A7DF6"/>
    <w:rsid w:val="007A7ED7"/>
    <w:rsid w:val="007A7EF0"/>
    <w:rsid w:val="007B0082"/>
    <w:rsid w:val="007B023C"/>
    <w:rsid w:val="007B0350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898"/>
    <w:rsid w:val="007B4C20"/>
    <w:rsid w:val="007B4D58"/>
    <w:rsid w:val="007B500A"/>
    <w:rsid w:val="007B5149"/>
    <w:rsid w:val="007B523E"/>
    <w:rsid w:val="007B53B6"/>
    <w:rsid w:val="007B590C"/>
    <w:rsid w:val="007B598C"/>
    <w:rsid w:val="007B5DBD"/>
    <w:rsid w:val="007B623F"/>
    <w:rsid w:val="007B6302"/>
    <w:rsid w:val="007B6428"/>
    <w:rsid w:val="007B6601"/>
    <w:rsid w:val="007B6623"/>
    <w:rsid w:val="007B6739"/>
    <w:rsid w:val="007B6853"/>
    <w:rsid w:val="007B68D6"/>
    <w:rsid w:val="007B6999"/>
    <w:rsid w:val="007B69D0"/>
    <w:rsid w:val="007B6B07"/>
    <w:rsid w:val="007B6B90"/>
    <w:rsid w:val="007B6BEF"/>
    <w:rsid w:val="007B6C3E"/>
    <w:rsid w:val="007B6D96"/>
    <w:rsid w:val="007B6DF1"/>
    <w:rsid w:val="007B6E3C"/>
    <w:rsid w:val="007B6E50"/>
    <w:rsid w:val="007B73E4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EBE"/>
    <w:rsid w:val="007C1FEA"/>
    <w:rsid w:val="007C212C"/>
    <w:rsid w:val="007C235B"/>
    <w:rsid w:val="007C2A17"/>
    <w:rsid w:val="007C2B3B"/>
    <w:rsid w:val="007C2DC6"/>
    <w:rsid w:val="007C2E5B"/>
    <w:rsid w:val="007C30D8"/>
    <w:rsid w:val="007C3636"/>
    <w:rsid w:val="007C3C52"/>
    <w:rsid w:val="007C3C9E"/>
    <w:rsid w:val="007C3CF7"/>
    <w:rsid w:val="007C3E4E"/>
    <w:rsid w:val="007C3E51"/>
    <w:rsid w:val="007C3F32"/>
    <w:rsid w:val="007C3FBD"/>
    <w:rsid w:val="007C4052"/>
    <w:rsid w:val="007C40FE"/>
    <w:rsid w:val="007C41F3"/>
    <w:rsid w:val="007C4266"/>
    <w:rsid w:val="007C4628"/>
    <w:rsid w:val="007C4654"/>
    <w:rsid w:val="007C4864"/>
    <w:rsid w:val="007C49D2"/>
    <w:rsid w:val="007C4D9C"/>
    <w:rsid w:val="007C4DFD"/>
    <w:rsid w:val="007C50A8"/>
    <w:rsid w:val="007C51A4"/>
    <w:rsid w:val="007C51FA"/>
    <w:rsid w:val="007C5514"/>
    <w:rsid w:val="007C55C2"/>
    <w:rsid w:val="007C59E7"/>
    <w:rsid w:val="007C5B04"/>
    <w:rsid w:val="007C5D1D"/>
    <w:rsid w:val="007C5DE1"/>
    <w:rsid w:val="007C5F5F"/>
    <w:rsid w:val="007C6407"/>
    <w:rsid w:val="007C6835"/>
    <w:rsid w:val="007C688F"/>
    <w:rsid w:val="007C68D6"/>
    <w:rsid w:val="007C7402"/>
    <w:rsid w:val="007C7907"/>
    <w:rsid w:val="007C796E"/>
    <w:rsid w:val="007C7B60"/>
    <w:rsid w:val="007C7CD2"/>
    <w:rsid w:val="007C7CE3"/>
    <w:rsid w:val="007C7D88"/>
    <w:rsid w:val="007C7E38"/>
    <w:rsid w:val="007C7E6D"/>
    <w:rsid w:val="007C7E94"/>
    <w:rsid w:val="007D00D0"/>
    <w:rsid w:val="007D02F6"/>
    <w:rsid w:val="007D06D8"/>
    <w:rsid w:val="007D08BF"/>
    <w:rsid w:val="007D0955"/>
    <w:rsid w:val="007D0EAF"/>
    <w:rsid w:val="007D0F65"/>
    <w:rsid w:val="007D0F9D"/>
    <w:rsid w:val="007D1532"/>
    <w:rsid w:val="007D18E0"/>
    <w:rsid w:val="007D1947"/>
    <w:rsid w:val="007D1A2C"/>
    <w:rsid w:val="007D1E0D"/>
    <w:rsid w:val="007D2029"/>
    <w:rsid w:val="007D209A"/>
    <w:rsid w:val="007D240B"/>
    <w:rsid w:val="007D2442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D3F"/>
    <w:rsid w:val="007D3D62"/>
    <w:rsid w:val="007D4083"/>
    <w:rsid w:val="007D41D1"/>
    <w:rsid w:val="007D4245"/>
    <w:rsid w:val="007D4293"/>
    <w:rsid w:val="007D480B"/>
    <w:rsid w:val="007D4867"/>
    <w:rsid w:val="007D48A9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7F1"/>
    <w:rsid w:val="007D59E9"/>
    <w:rsid w:val="007D6076"/>
    <w:rsid w:val="007D61CD"/>
    <w:rsid w:val="007D67D4"/>
    <w:rsid w:val="007D67D5"/>
    <w:rsid w:val="007D6A25"/>
    <w:rsid w:val="007D6ADF"/>
    <w:rsid w:val="007D6EB6"/>
    <w:rsid w:val="007D7001"/>
    <w:rsid w:val="007D7677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191"/>
    <w:rsid w:val="007E13A3"/>
    <w:rsid w:val="007E1435"/>
    <w:rsid w:val="007E14CF"/>
    <w:rsid w:val="007E1531"/>
    <w:rsid w:val="007E15CA"/>
    <w:rsid w:val="007E167C"/>
    <w:rsid w:val="007E16CF"/>
    <w:rsid w:val="007E17A8"/>
    <w:rsid w:val="007E1BEF"/>
    <w:rsid w:val="007E1C1C"/>
    <w:rsid w:val="007E1F90"/>
    <w:rsid w:val="007E2293"/>
    <w:rsid w:val="007E22C9"/>
    <w:rsid w:val="007E23F1"/>
    <w:rsid w:val="007E26C8"/>
    <w:rsid w:val="007E29B6"/>
    <w:rsid w:val="007E2B75"/>
    <w:rsid w:val="007E2B9B"/>
    <w:rsid w:val="007E2C56"/>
    <w:rsid w:val="007E2E03"/>
    <w:rsid w:val="007E2F04"/>
    <w:rsid w:val="007E2F42"/>
    <w:rsid w:val="007E332A"/>
    <w:rsid w:val="007E35AB"/>
    <w:rsid w:val="007E3767"/>
    <w:rsid w:val="007E3ADD"/>
    <w:rsid w:val="007E3D0C"/>
    <w:rsid w:val="007E458C"/>
    <w:rsid w:val="007E4740"/>
    <w:rsid w:val="007E4760"/>
    <w:rsid w:val="007E4853"/>
    <w:rsid w:val="007E4AAA"/>
    <w:rsid w:val="007E4F14"/>
    <w:rsid w:val="007E5284"/>
    <w:rsid w:val="007E53A0"/>
    <w:rsid w:val="007E5E24"/>
    <w:rsid w:val="007E5F1A"/>
    <w:rsid w:val="007E60DE"/>
    <w:rsid w:val="007E6261"/>
    <w:rsid w:val="007E63F7"/>
    <w:rsid w:val="007E69B0"/>
    <w:rsid w:val="007E6A2A"/>
    <w:rsid w:val="007E6D4F"/>
    <w:rsid w:val="007E6DCC"/>
    <w:rsid w:val="007E6DD5"/>
    <w:rsid w:val="007E6F84"/>
    <w:rsid w:val="007E72DD"/>
    <w:rsid w:val="007E747A"/>
    <w:rsid w:val="007E750A"/>
    <w:rsid w:val="007E761A"/>
    <w:rsid w:val="007E7AD7"/>
    <w:rsid w:val="007E7D2B"/>
    <w:rsid w:val="007E7DF4"/>
    <w:rsid w:val="007E7ED3"/>
    <w:rsid w:val="007E7EE2"/>
    <w:rsid w:val="007E7F95"/>
    <w:rsid w:val="007F019C"/>
    <w:rsid w:val="007F02BA"/>
    <w:rsid w:val="007F04AF"/>
    <w:rsid w:val="007F075E"/>
    <w:rsid w:val="007F07AE"/>
    <w:rsid w:val="007F08B3"/>
    <w:rsid w:val="007F09FA"/>
    <w:rsid w:val="007F0C28"/>
    <w:rsid w:val="007F0C35"/>
    <w:rsid w:val="007F0C6A"/>
    <w:rsid w:val="007F0FD6"/>
    <w:rsid w:val="007F109E"/>
    <w:rsid w:val="007F1320"/>
    <w:rsid w:val="007F16CB"/>
    <w:rsid w:val="007F1709"/>
    <w:rsid w:val="007F1864"/>
    <w:rsid w:val="007F199C"/>
    <w:rsid w:val="007F1AF1"/>
    <w:rsid w:val="007F1B3D"/>
    <w:rsid w:val="007F1B44"/>
    <w:rsid w:val="007F1BB4"/>
    <w:rsid w:val="007F22F9"/>
    <w:rsid w:val="007F2509"/>
    <w:rsid w:val="007F255E"/>
    <w:rsid w:val="007F2637"/>
    <w:rsid w:val="007F26A3"/>
    <w:rsid w:val="007F2B0C"/>
    <w:rsid w:val="007F2D43"/>
    <w:rsid w:val="007F2EDF"/>
    <w:rsid w:val="007F31AB"/>
    <w:rsid w:val="007F32AE"/>
    <w:rsid w:val="007F33C2"/>
    <w:rsid w:val="007F34BD"/>
    <w:rsid w:val="007F3802"/>
    <w:rsid w:val="007F3AD1"/>
    <w:rsid w:val="007F3C5D"/>
    <w:rsid w:val="007F3D8E"/>
    <w:rsid w:val="007F3EB7"/>
    <w:rsid w:val="007F3F48"/>
    <w:rsid w:val="007F3F72"/>
    <w:rsid w:val="007F4162"/>
    <w:rsid w:val="007F457B"/>
    <w:rsid w:val="007F4A41"/>
    <w:rsid w:val="007F4AC6"/>
    <w:rsid w:val="007F4B3B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81B"/>
    <w:rsid w:val="007F6B9A"/>
    <w:rsid w:val="007F6EFD"/>
    <w:rsid w:val="007F6F15"/>
    <w:rsid w:val="007F7080"/>
    <w:rsid w:val="007F70A1"/>
    <w:rsid w:val="007F72CE"/>
    <w:rsid w:val="007F73D6"/>
    <w:rsid w:val="007F74F9"/>
    <w:rsid w:val="007F7528"/>
    <w:rsid w:val="007F77A3"/>
    <w:rsid w:val="0080016C"/>
    <w:rsid w:val="008001CE"/>
    <w:rsid w:val="00800249"/>
    <w:rsid w:val="00800280"/>
    <w:rsid w:val="00800904"/>
    <w:rsid w:val="00800919"/>
    <w:rsid w:val="00800A8E"/>
    <w:rsid w:val="00800C4E"/>
    <w:rsid w:val="00800D8E"/>
    <w:rsid w:val="00800DEE"/>
    <w:rsid w:val="00800E4F"/>
    <w:rsid w:val="0080104C"/>
    <w:rsid w:val="00801375"/>
    <w:rsid w:val="008014CF"/>
    <w:rsid w:val="00801630"/>
    <w:rsid w:val="00801A51"/>
    <w:rsid w:val="00802339"/>
    <w:rsid w:val="008026A4"/>
    <w:rsid w:val="0080281F"/>
    <w:rsid w:val="00802830"/>
    <w:rsid w:val="008029A1"/>
    <w:rsid w:val="00802B8B"/>
    <w:rsid w:val="0080325D"/>
    <w:rsid w:val="0080334E"/>
    <w:rsid w:val="00803842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9A"/>
    <w:rsid w:val="00804BBD"/>
    <w:rsid w:val="00804C23"/>
    <w:rsid w:val="00804D33"/>
    <w:rsid w:val="00804F05"/>
    <w:rsid w:val="008052FD"/>
    <w:rsid w:val="00805538"/>
    <w:rsid w:val="00805763"/>
    <w:rsid w:val="0080582E"/>
    <w:rsid w:val="00805C03"/>
    <w:rsid w:val="00805D99"/>
    <w:rsid w:val="0080611C"/>
    <w:rsid w:val="008061FF"/>
    <w:rsid w:val="0080631D"/>
    <w:rsid w:val="0080668A"/>
    <w:rsid w:val="00806957"/>
    <w:rsid w:val="008069EC"/>
    <w:rsid w:val="00806C4A"/>
    <w:rsid w:val="00806DDE"/>
    <w:rsid w:val="00807183"/>
    <w:rsid w:val="0080721C"/>
    <w:rsid w:val="008073FA"/>
    <w:rsid w:val="00807499"/>
    <w:rsid w:val="00807525"/>
    <w:rsid w:val="008075F7"/>
    <w:rsid w:val="008077D5"/>
    <w:rsid w:val="00807869"/>
    <w:rsid w:val="008078BF"/>
    <w:rsid w:val="00807A30"/>
    <w:rsid w:val="00807AD1"/>
    <w:rsid w:val="00807C9A"/>
    <w:rsid w:val="00807CCE"/>
    <w:rsid w:val="00807CF5"/>
    <w:rsid w:val="00807DFC"/>
    <w:rsid w:val="0081011F"/>
    <w:rsid w:val="00810315"/>
    <w:rsid w:val="008104D7"/>
    <w:rsid w:val="008105FC"/>
    <w:rsid w:val="0081080D"/>
    <w:rsid w:val="00810866"/>
    <w:rsid w:val="008108B4"/>
    <w:rsid w:val="00810B04"/>
    <w:rsid w:val="00810DA6"/>
    <w:rsid w:val="00810E17"/>
    <w:rsid w:val="00810E1B"/>
    <w:rsid w:val="00810EC1"/>
    <w:rsid w:val="00810F98"/>
    <w:rsid w:val="00811002"/>
    <w:rsid w:val="00811055"/>
    <w:rsid w:val="008110A2"/>
    <w:rsid w:val="008114DE"/>
    <w:rsid w:val="00811538"/>
    <w:rsid w:val="008117DB"/>
    <w:rsid w:val="00811871"/>
    <w:rsid w:val="00811896"/>
    <w:rsid w:val="00811899"/>
    <w:rsid w:val="00811A93"/>
    <w:rsid w:val="00811B29"/>
    <w:rsid w:val="00811B91"/>
    <w:rsid w:val="00812051"/>
    <w:rsid w:val="0081214D"/>
    <w:rsid w:val="008125FD"/>
    <w:rsid w:val="0081276C"/>
    <w:rsid w:val="008127FA"/>
    <w:rsid w:val="00812D05"/>
    <w:rsid w:val="00812E97"/>
    <w:rsid w:val="00813005"/>
    <w:rsid w:val="008133C1"/>
    <w:rsid w:val="008135FE"/>
    <w:rsid w:val="00813756"/>
    <w:rsid w:val="008137B4"/>
    <w:rsid w:val="00813BE7"/>
    <w:rsid w:val="00813C24"/>
    <w:rsid w:val="00813F08"/>
    <w:rsid w:val="00813F36"/>
    <w:rsid w:val="008142FD"/>
    <w:rsid w:val="0081462B"/>
    <w:rsid w:val="00814660"/>
    <w:rsid w:val="0081475E"/>
    <w:rsid w:val="00814A73"/>
    <w:rsid w:val="00814C38"/>
    <w:rsid w:val="00815213"/>
    <w:rsid w:val="008152B7"/>
    <w:rsid w:val="0081539F"/>
    <w:rsid w:val="008154CD"/>
    <w:rsid w:val="008154D9"/>
    <w:rsid w:val="008154E9"/>
    <w:rsid w:val="008155CA"/>
    <w:rsid w:val="0081562A"/>
    <w:rsid w:val="00815C5E"/>
    <w:rsid w:val="00815DFC"/>
    <w:rsid w:val="00816086"/>
    <w:rsid w:val="00816367"/>
    <w:rsid w:val="008164D1"/>
    <w:rsid w:val="0081651B"/>
    <w:rsid w:val="00816528"/>
    <w:rsid w:val="00816541"/>
    <w:rsid w:val="0081683B"/>
    <w:rsid w:val="00816A26"/>
    <w:rsid w:val="00816BFB"/>
    <w:rsid w:val="00816C22"/>
    <w:rsid w:val="00816E17"/>
    <w:rsid w:val="00816E2E"/>
    <w:rsid w:val="0081721F"/>
    <w:rsid w:val="008172C2"/>
    <w:rsid w:val="0081733D"/>
    <w:rsid w:val="0081746B"/>
    <w:rsid w:val="00817CFD"/>
    <w:rsid w:val="00817D68"/>
    <w:rsid w:val="00817D77"/>
    <w:rsid w:val="00817EEC"/>
    <w:rsid w:val="00820288"/>
    <w:rsid w:val="008206CD"/>
    <w:rsid w:val="00820AB3"/>
    <w:rsid w:val="00821209"/>
    <w:rsid w:val="00821281"/>
    <w:rsid w:val="00821348"/>
    <w:rsid w:val="00821370"/>
    <w:rsid w:val="008214FC"/>
    <w:rsid w:val="0082174C"/>
    <w:rsid w:val="00821753"/>
    <w:rsid w:val="008218B4"/>
    <w:rsid w:val="008219D5"/>
    <w:rsid w:val="00821B21"/>
    <w:rsid w:val="00821BF7"/>
    <w:rsid w:val="00821C3B"/>
    <w:rsid w:val="00821CA9"/>
    <w:rsid w:val="00821CFD"/>
    <w:rsid w:val="00822344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473"/>
    <w:rsid w:val="00823672"/>
    <w:rsid w:val="0082372B"/>
    <w:rsid w:val="00823849"/>
    <w:rsid w:val="00823979"/>
    <w:rsid w:val="00823B04"/>
    <w:rsid w:val="00823BC5"/>
    <w:rsid w:val="00823C8B"/>
    <w:rsid w:val="00823CBE"/>
    <w:rsid w:val="00823CE7"/>
    <w:rsid w:val="00823E22"/>
    <w:rsid w:val="008247AE"/>
    <w:rsid w:val="008247BC"/>
    <w:rsid w:val="008247F4"/>
    <w:rsid w:val="00824892"/>
    <w:rsid w:val="00824C43"/>
    <w:rsid w:val="00824CC9"/>
    <w:rsid w:val="00824CE8"/>
    <w:rsid w:val="00824DC6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92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3DE"/>
    <w:rsid w:val="008274CC"/>
    <w:rsid w:val="00827F5D"/>
    <w:rsid w:val="008300DC"/>
    <w:rsid w:val="00830300"/>
    <w:rsid w:val="00830623"/>
    <w:rsid w:val="0083090B"/>
    <w:rsid w:val="00830A8F"/>
    <w:rsid w:val="00830C2B"/>
    <w:rsid w:val="0083123C"/>
    <w:rsid w:val="008312B0"/>
    <w:rsid w:val="008313E5"/>
    <w:rsid w:val="00831774"/>
    <w:rsid w:val="0083183F"/>
    <w:rsid w:val="00831A3C"/>
    <w:rsid w:val="00831B3D"/>
    <w:rsid w:val="00831BD9"/>
    <w:rsid w:val="00831D99"/>
    <w:rsid w:val="00831FA9"/>
    <w:rsid w:val="008322FD"/>
    <w:rsid w:val="008323B0"/>
    <w:rsid w:val="008324E0"/>
    <w:rsid w:val="008326FC"/>
    <w:rsid w:val="00832890"/>
    <w:rsid w:val="0083290A"/>
    <w:rsid w:val="00832F7A"/>
    <w:rsid w:val="008332CD"/>
    <w:rsid w:val="00833677"/>
    <w:rsid w:val="008337A3"/>
    <w:rsid w:val="0083395D"/>
    <w:rsid w:val="008340ED"/>
    <w:rsid w:val="00834EE2"/>
    <w:rsid w:val="00834F3A"/>
    <w:rsid w:val="0083530C"/>
    <w:rsid w:val="00835420"/>
    <w:rsid w:val="00835645"/>
    <w:rsid w:val="0083566F"/>
    <w:rsid w:val="00835753"/>
    <w:rsid w:val="00835A5F"/>
    <w:rsid w:val="00835B7E"/>
    <w:rsid w:val="00835BE3"/>
    <w:rsid w:val="00835ECD"/>
    <w:rsid w:val="00835F94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FE"/>
    <w:rsid w:val="00837E80"/>
    <w:rsid w:val="00837E91"/>
    <w:rsid w:val="00837E9E"/>
    <w:rsid w:val="0084047A"/>
    <w:rsid w:val="0084089A"/>
    <w:rsid w:val="00840E81"/>
    <w:rsid w:val="00840FB1"/>
    <w:rsid w:val="008410E4"/>
    <w:rsid w:val="008411A0"/>
    <w:rsid w:val="0084158E"/>
    <w:rsid w:val="008417C2"/>
    <w:rsid w:val="00841801"/>
    <w:rsid w:val="00841877"/>
    <w:rsid w:val="008418D2"/>
    <w:rsid w:val="00841959"/>
    <w:rsid w:val="00841B0F"/>
    <w:rsid w:val="00841B5F"/>
    <w:rsid w:val="00841B7A"/>
    <w:rsid w:val="00841DC3"/>
    <w:rsid w:val="00841F2E"/>
    <w:rsid w:val="00842042"/>
    <w:rsid w:val="0084226B"/>
    <w:rsid w:val="00842291"/>
    <w:rsid w:val="008424D2"/>
    <w:rsid w:val="0084260F"/>
    <w:rsid w:val="00842611"/>
    <w:rsid w:val="00842988"/>
    <w:rsid w:val="00842EB4"/>
    <w:rsid w:val="00843072"/>
    <w:rsid w:val="00843248"/>
    <w:rsid w:val="008433FD"/>
    <w:rsid w:val="008434E0"/>
    <w:rsid w:val="00843564"/>
    <w:rsid w:val="008436DB"/>
    <w:rsid w:val="00843C1B"/>
    <w:rsid w:val="00843FB9"/>
    <w:rsid w:val="0084415C"/>
    <w:rsid w:val="00844428"/>
    <w:rsid w:val="0084476C"/>
    <w:rsid w:val="00844A39"/>
    <w:rsid w:val="0084509D"/>
    <w:rsid w:val="0084534E"/>
    <w:rsid w:val="00845604"/>
    <w:rsid w:val="00845C18"/>
    <w:rsid w:val="00845D51"/>
    <w:rsid w:val="00845D5A"/>
    <w:rsid w:val="008462D7"/>
    <w:rsid w:val="00846875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21"/>
    <w:rsid w:val="0085003E"/>
    <w:rsid w:val="00850077"/>
    <w:rsid w:val="008500B4"/>
    <w:rsid w:val="00850177"/>
    <w:rsid w:val="008502F7"/>
    <w:rsid w:val="00850481"/>
    <w:rsid w:val="008505CA"/>
    <w:rsid w:val="0085060B"/>
    <w:rsid w:val="00850648"/>
    <w:rsid w:val="00850861"/>
    <w:rsid w:val="00850862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7C5"/>
    <w:rsid w:val="00852842"/>
    <w:rsid w:val="0085291D"/>
    <w:rsid w:val="00852A85"/>
    <w:rsid w:val="00852EA6"/>
    <w:rsid w:val="00852F47"/>
    <w:rsid w:val="00852F5D"/>
    <w:rsid w:val="0085329A"/>
    <w:rsid w:val="00853515"/>
    <w:rsid w:val="008536A0"/>
    <w:rsid w:val="0085385B"/>
    <w:rsid w:val="008539BA"/>
    <w:rsid w:val="00853A25"/>
    <w:rsid w:val="00853A4A"/>
    <w:rsid w:val="00853C8C"/>
    <w:rsid w:val="00853D1D"/>
    <w:rsid w:val="00853D2C"/>
    <w:rsid w:val="00853DCF"/>
    <w:rsid w:val="00853F87"/>
    <w:rsid w:val="00853F94"/>
    <w:rsid w:val="008540C6"/>
    <w:rsid w:val="0085416E"/>
    <w:rsid w:val="008541AF"/>
    <w:rsid w:val="008541C5"/>
    <w:rsid w:val="008542C8"/>
    <w:rsid w:val="00854341"/>
    <w:rsid w:val="0085449C"/>
    <w:rsid w:val="008546DC"/>
    <w:rsid w:val="00854800"/>
    <w:rsid w:val="008549BD"/>
    <w:rsid w:val="00854E63"/>
    <w:rsid w:val="00854F87"/>
    <w:rsid w:val="00855043"/>
    <w:rsid w:val="008550B8"/>
    <w:rsid w:val="00855168"/>
    <w:rsid w:val="008554EB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45"/>
    <w:rsid w:val="008564A8"/>
    <w:rsid w:val="00856753"/>
    <w:rsid w:val="008568E5"/>
    <w:rsid w:val="00856A89"/>
    <w:rsid w:val="0085742E"/>
    <w:rsid w:val="00857749"/>
    <w:rsid w:val="00857882"/>
    <w:rsid w:val="00857889"/>
    <w:rsid w:val="0085793E"/>
    <w:rsid w:val="00857AF5"/>
    <w:rsid w:val="008600D4"/>
    <w:rsid w:val="00860211"/>
    <w:rsid w:val="00860418"/>
    <w:rsid w:val="008604D4"/>
    <w:rsid w:val="00860614"/>
    <w:rsid w:val="0086081D"/>
    <w:rsid w:val="00860AE9"/>
    <w:rsid w:val="00860BD7"/>
    <w:rsid w:val="00860E03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84"/>
    <w:rsid w:val="008622FF"/>
    <w:rsid w:val="00862479"/>
    <w:rsid w:val="008625A1"/>
    <w:rsid w:val="008626C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F7"/>
    <w:rsid w:val="008638CC"/>
    <w:rsid w:val="00863BBD"/>
    <w:rsid w:val="00863C9D"/>
    <w:rsid w:val="008645B9"/>
    <w:rsid w:val="00864695"/>
    <w:rsid w:val="008646D3"/>
    <w:rsid w:val="00864762"/>
    <w:rsid w:val="008647B1"/>
    <w:rsid w:val="00864C3E"/>
    <w:rsid w:val="00864D1E"/>
    <w:rsid w:val="00864E70"/>
    <w:rsid w:val="00865414"/>
    <w:rsid w:val="008654D2"/>
    <w:rsid w:val="00865B0D"/>
    <w:rsid w:val="00865DF5"/>
    <w:rsid w:val="00865F05"/>
    <w:rsid w:val="00865F0C"/>
    <w:rsid w:val="008661B5"/>
    <w:rsid w:val="00866591"/>
    <w:rsid w:val="008665B6"/>
    <w:rsid w:val="00866736"/>
    <w:rsid w:val="008668DC"/>
    <w:rsid w:val="008669AD"/>
    <w:rsid w:val="00866B7A"/>
    <w:rsid w:val="00866BFD"/>
    <w:rsid w:val="00866D1C"/>
    <w:rsid w:val="00866DC7"/>
    <w:rsid w:val="00866F8D"/>
    <w:rsid w:val="00867417"/>
    <w:rsid w:val="00867444"/>
    <w:rsid w:val="008674D3"/>
    <w:rsid w:val="00867712"/>
    <w:rsid w:val="00867B19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0F30"/>
    <w:rsid w:val="00870F32"/>
    <w:rsid w:val="0087125E"/>
    <w:rsid w:val="0087146D"/>
    <w:rsid w:val="00871528"/>
    <w:rsid w:val="0087165A"/>
    <w:rsid w:val="0087189E"/>
    <w:rsid w:val="00871A32"/>
    <w:rsid w:val="00871D4E"/>
    <w:rsid w:val="00871D7D"/>
    <w:rsid w:val="00871F01"/>
    <w:rsid w:val="00871FF7"/>
    <w:rsid w:val="008720C0"/>
    <w:rsid w:val="008720F1"/>
    <w:rsid w:val="008727CF"/>
    <w:rsid w:val="008727D4"/>
    <w:rsid w:val="00872B25"/>
    <w:rsid w:val="00872CD4"/>
    <w:rsid w:val="00872CD5"/>
    <w:rsid w:val="00872F5A"/>
    <w:rsid w:val="00872FD8"/>
    <w:rsid w:val="0087306A"/>
    <w:rsid w:val="0087348E"/>
    <w:rsid w:val="0087354F"/>
    <w:rsid w:val="008735D9"/>
    <w:rsid w:val="0087363C"/>
    <w:rsid w:val="0087393E"/>
    <w:rsid w:val="00873AF2"/>
    <w:rsid w:val="00873B8E"/>
    <w:rsid w:val="00873E87"/>
    <w:rsid w:val="00874044"/>
    <w:rsid w:val="0087416D"/>
    <w:rsid w:val="0087444B"/>
    <w:rsid w:val="008745D8"/>
    <w:rsid w:val="00874CC2"/>
    <w:rsid w:val="00874E0E"/>
    <w:rsid w:val="00874F7B"/>
    <w:rsid w:val="00875025"/>
    <w:rsid w:val="008753BC"/>
    <w:rsid w:val="00875BA4"/>
    <w:rsid w:val="00875BA5"/>
    <w:rsid w:val="00875D85"/>
    <w:rsid w:val="00875ED9"/>
    <w:rsid w:val="00875EEA"/>
    <w:rsid w:val="00875FAB"/>
    <w:rsid w:val="0087642E"/>
    <w:rsid w:val="00876560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BA3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D8B"/>
    <w:rsid w:val="0088111C"/>
    <w:rsid w:val="00881261"/>
    <w:rsid w:val="00881275"/>
    <w:rsid w:val="008814B9"/>
    <w:rsid w:val="00881536"/>
    <w:rsid w:val="00881C0F"/>
    <w:rsid w:val="00881D9F"/>
    <w:rsid w:val="00881F98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AF"/>
    <w:rsid w:val="00883AC7"/>
    <w:rsid w:val="00883B36"/>
    <w:rsid w:val="00883C40"/>
    <w:rsid w:val="00883C8D"/>
    <w:rsid w:val="00883C9E"/>
    <w:rsid w:val="00883CB5"/>
    <w:rsid w:val="00883D39"/>
    <w:rsid w:val="00883F45"/>
    <w:rsid w:val="00883FF3"/>
    <w:rsid w:val="00884021"/>
    <w:rsid w:val="00884045"/>
    <w:rsid w:val="00884627"/>
    <w:rsid w:val="00884699"/>
    <w:rsid w:val="0088470D"/>
    <w:rsid w:val="008848E2"/>
    <w:rsid w:val="00884B98"/>
    <w:rsid w:val="00884F12"/>
    <w:rsid w:val="008850C2"/>
    <w:rsid w:val="008850EF"/>
    <w:rsid w:val="008851ED"/>
    <w:rsid w:val="00885409"/>
    <w:rsid w:val="00885448"/>
    <w:rsid w:val="00885633"/>
    <w:rsid w:val="00885811"/>
    <w:rsid w:val="00885D46"/>
    <w:rsid w:val="00885D73"/>
    <w:rsid w:val="00885EB7"/>
    <w:rsid w:val="00885F02"/>
    <w:rsid w:val="008861C6"/>
    <w:rsid w:val="0088631A"/>
    <w:rsid w:val="008864C4"/>
    <w:rsid w:val="00886533"/>
    <w:rsid w:val="00886C65"/>
    <w:rsid w:val="00886EFB"/>
    <w:rsid w:val="00886F3E"/>
    <w:rsid w:val="00886F5F"/>
    <w:rsid w:val="00886F8F"/>
    <w:rsid w:val="00887092"/>
    <w:rsid w:val="008871A1"/>
    <w:rsid w:val="0088749F"/>
    <w:rsid w:val="0088755B"/>
    <w:rsid w:val="00887563"/>
    <w:rsid w:val="00887725"/>
    <w:rsid w:val="00887849"/>
    <w:rsid w:val="008878C7"/>
    <w:rsid w:val="00887A73"/>
    <w:rsid w:val="00887ABA"/>
    <w:rsid w:val="00887AD4"/>
    <w:rsid w:val="00887C8C"/>
    <w:rsid w:val="00887E69"/>
    <w:rsid w:val="00887F78"/>
    <w:rsid w:val="008900C0"/>
    <w:rsid w:val="008900F3"/>
    <w:rsid w:val="00890728"/>
    <w:rsid w:val="00890780"/>
    <w:rsid w:val="00890812"/>
    <w:rsid w:val="00890A87"/>
    <w:rsid w:val="00890FAB"/>
    <w:rsid w:val="0089125B"/>
    <w:rsid w:val="008912F8"/>
    <w:rsid w:val="0089130C"/>
    <w:rsid w:val="00891B95"/>
    <w:rsid w:val="00891CB4"/>
    <w:rsid w:val="00891CBC"/>
    <w:rsid w:val="008923EF"/>
    <w:rsid w:val="00892554"/>
    <w:rsid w:val="008927ED"/>
    <w:rsid w:val="0089297A"/>
    <w:rsid w:val="00892A3A"/>
    <w:rsid w:val="00892A8C"/>
    <w:rsid w:val="00892DD0"/>
    <w:rsid w:val="00892DDB"/>
    <w:rsid w:val="00893342"/>
    <w:rsid w:val="00893391"/>
    <w:rsid w:val="008933EB"/>
    <w:rsid w:val="00893435"/>
    <w:rsid w:val="00893470"/>
    <w:rsid w:val="0089394D"/>
    <w:rsid w:val="008939F8"/>
    <w:rsid w:val="00893B56"/>
    <w:rsid w:val="00893BD4"/>
    <w:rsid w:val="00893C94"/>
    <w:rsid w:val="00893E6C"/>
    <w:rsid w:val="00893E73"/>
    <w:rsid w:val="00893F26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310"/>
    <w:rsid w:val="008955B1"/>
    <w:rsid w:val="00895B87"/>
    <w:rsid w:val="00895BD8"/>
    <w:rsid w:val="00896127"/>
    <w:rsid w:val="00896206"/>
    <w:rsid w:val="008968C2"/>
    <w:rsid w:val="00896964"/>
    <w:rsid w:val="00896BFE"/>
    <w:rsid w:val="00896C9E"/>
    <w:rsid w:val="00896D12"/>
    <w:rsid w:val="008972B0"/>
    <w:rsid w:val="0089762D"/>
    <w:rsid w:val="008978B5"/>
    <w:rsid w:val="008978F0"/>
    <w:rsid w:val="008979A2"/>
    <w:rsid w:val="00897CD7"/>
    <w:rsid w:val="008A0463"/>
    <w:rsid w:val="008A069D"/>
    <w:rsid w:val="008A0767"/>
    <w:rsid w:val="008A0B3C"/>
    <w:rsid w:val="008A0F40"/>
    <w:rsid w:val="008A198E"/>
    <w:rsid w:val="008A1BAB"/>
    <w:rsid w:val="008A1CC1"/>
    <w:rsid w:val="008A1E23"/>
    <w:rsid w:val="008A237E"/>
    <w:rsid w:val="008A2407"/>
    <w:rsid w:val="008A242B"/>
    <w:rsid w:val="008A2730"/>
    <w:rsid w:val="008A282E"/>
    <w:rsid w:val="008A29FD"/>
    <w:rsid w:val="008A2CBB"/>
    <w:rsid w:val="008A2ED4"/>
    <w:rsid w:val="008A32E7"/>
    <w:rsid w:val="008A3803"/>
    <w:rsid w:val="008A38E3"/>
    <w:rsid w:val="008A3A28"/>
    <w:rsid w:val="008A3B2C"/>
    <w:rsid w:val="008A3B51"/>
    <w:rsid w:val="008A3EB1"/>
    <w:rsid w:val="008A3F2A"/>
    <w:rsid w:val="008A41CE"/>
    <w:rsid w:val="008A41DF"/>
    <w:rsid w:val="008A41E4"/>
    <w:rsid w:val="008A4796"/>
    <w:rsid w:val="008A4A77"/>
    <w:rsid w:val="008A4B7E"/>
    <w:rsid w:val="008A4D9A"/>
    <w:rsid w:val="008A52CC"/>
    <w:rsid w:val="008A5398"/>
    <w:rsid w:val="008A5582"/>
    <w:rsid w:val="008A57BD"/>
    <w:rsid w:val="008A5883"/>
    <w:rsid w:val="008A5A2E"/>
    <w:rsid w:val="008A5A78"/>
    <w:rsid w:val="008A5C12"/>
    <w:rsid w:val="008A5EC5"/>
    <w:rsid w:val="008A5ED2"/>
    <w:rsid w:val="008A5F93"/>
    <w:rsid w:val="008A6082"/>
    <w:rsid w:val="008A60B6"/>
    <w:rsid w:val="008A613D"/>
    <w:rsid w:val="008A632B"/>
    <w:rsid w:val="008A6594"/>
    <w:rsid w:val="008A66CE"/>
    <w:rsid w:val="008A6703"/>
    <w:rsid w:val="008A678E"/>
    <w:rsid w:val="008A6819"/>
    <w:rsid w:val="008A6B15"/>
    <w:rsid w:val="008A6E91"/>
    <w:rsid w:val="008A7036"/>
    <w:rsid w:val="008A7407"/>
    <w:rsid w:val="008A7410"/>
    <w:rsid w:val="008A7567"/>
    <w:rsid w:val="008A75EE"/>
    <w:rsid w:val="008A7819"/>
    <w:rsid w:val="008A7B89"/>
    <w:rsid w:val="008A7BBE"/>
    <w:rsid w:val="008A7C7B"/>
    <w:rsid w:val="008A7FFD"/>
    <w:rsid w:val="008B004D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CF"/>
    <w:rsid w:val="008B0F4C"/>
    <w:rsid w:val="008B10BE"/>
    <w:rsid w:val="008B137D"/>
    <w:rsid w:val="008B13EF"/>
    <w:rsid w:val="008B13FC"/>
    <w:rsid w:val="008B14D1"/>
    <w:rsid w:val="008B15F9"/>
    <w:rsid w:val="008B1A78"/>
    <w:rsid w:val="008B1A8E"/>
    <w:rsid w:val="008B1EDA"/>
    <w:rsid w:val="008B1EE7"/>
    <w:rsid w:val="008B2119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A93"/>
    <w:rsid w:val="008B2B7A"/>
    <w:rsid w:val="008B2F50"/>
    <w:rsid w:val="008B3075"/>
    <w:rsid w:val="008B3113"/>
    <w:rsid w:val="008B350D"/>
    <w:rsid w:val="008B3586"/>
    <w:rsid w:val="008B3CD3"/>
    <w:rsid w:val="008B3EB4"/>
    <w:rsid w:val="008B3EE8"/>
    <w:rsid w:val="008B400F"/>
    <w:rsid w:val="008B4139"/>
    <w:rsid w:val="008B41F0"/>
    <w:rsid w:val="008B42B2"/>
    <w:rsid w:val="008B44EB"/>
    <w:rsid w:val="008B4527"/>
    <w:rsid w:val="008B4566"/>
    <w:rsid w:val="008B482A"/>
    <w:rsid w:val="008B49B0"/>
    <w:rsid w:val="008B4A8E"/>
    <w:rsid w:val="008B4C73"/>
    <w:rsid w:val="008B4DD3"/>
    <w:rsid w:val="008B4E26"/>
    <w:rsid w:val="008B4E67"/>
    <w:rsid w:val="008B5270"/>
    <w:rsid w:val="008B5336"/>
    <w:rsid w:val="008B5785"/>
    <w:rsid w:val="008B59C0"/>
    <w:rsid w:val="008B5AB2"/>
    <w:rsid w:val="008B5C59"/>
    <w:rsid w:val="008B5FFB"/>
    <w:rsid w:val="008B6197"/>
    <w:rsid w:val="008B6220"/>
    <w:rsid w:val="008B63E5"/>
    <w:rsid w:val="008B640F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283"/>
    <w:rsid w:val="008B7442"/>
    <w:rsid w:val="008B748E"/>
    <w:rsid w:val="008B755E"/>
    <w:rsid w:val="008B7576"/>
    <w:rsid w:val="008B7587"/>
    <w:rsid w:val="008B7ADB"/>
    <w:rsid w:val="008B7E1A"/>
    <w:rsid w:val="008B7F6F"/>
    <w:rsid w:val="008B7F91"/>
    <w:rsid w:val="008C0075"/>
    <w:rsid w:val="008C009C"/>
    <w:rsid w:val="008C00FA"/>
    <w:rsid w:val="008C052B"/>
    <w:rsid w:val="008C058F"/>
    <w:rsid w:val="008C08C8"/>
    <w:rsid w:val="008C08EE"/>
    <w:rsid w:val="008C0967"/>
    <w:rsid w:val="008C0A33"/>
    <w:rsid w:val="008C0D2D"/>
    <w:rsid w:val="008C0F44"/>
    <w:rsid w:val="008C0FA4"/>
    <w:rsid w:val="008C10B0"/>
    <w:rsid w:val="008C11C3"/>
    <w:rsid w:val="008C12BF"/>
    <w:rsid w:val="008C12C1"/>
    <w:rsid w:val="008C1352"/>
    <w:rsid w:val="008C13FF"/>
    <w:rsid w:val="008C160F"/>
    <w:rsid w:val="008C18B0"/>
    <w:rsid w:val="008C1B14"/>
    <w:rsid w:val="008C20AA"/>
    <w:rsid w:val="008C226E"/>
    <w:rsid w:val="008C228E"/>
    <w:rsid w:val="008C2431"/>
    <w:rsid w:val="008C245A"/>
    <w:rsid w:val="008C25BB"/>
    <w:rsid w:val="008C2847"/>
    <w:rsid w:val="008C29A0"/>
    <w:rsid w:val="008C2ADD"/>
    <w:rsid w:val="008C2C38"/>
    <w:rsid w:val="008C2D87"/>
    <w:rsid w:val="008C2E0B"/>
    <w:rsid w:val="008C30E5"/>
    <w:rsid w:val="008C3214"/>
    <w:rsid w:val="008C3AB7"/>
    <w:rsid w:val="008C3C01"/>
    <w:rsid w:val="008C3F40"/>
    <w:rsid w:val="008C3F63"/>
    <w:rsid w:val="008C3FB4"/>
    <w:rsid w:val="008C448F"/>
    <w:rsid w:val="008C48F3"/>
    <w:rsid w:val="008C4953"/>
    <w:rsid w:val="008C4AD1"/>
    <w:rsid w:val="008C4B33"/>
    <w:rsid w:val="008C4B60"/>
    <w:rsid w:val="008C4C4E"/>
    <w:rsid w:val="008C4D59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275"/>
    <w:rsid w:val="008C6423"/>
    <w:rsid w:val="008C6473"/>
    <w:rsid w:val="008C6572"/>
    <w:rsid w:val="008C65A7"/>
    <w:rsid w:val="008C6918"/>
    <w:rsid w:val="008C6947"/>
    <w:rsid w:val="008C6953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C7E4F"/>
    <w:rsid w:val="008D00D3"/>
    <w:rsid w:val="008D026A"/>
    <w:rsid w:val="008D07E6"/>
    <w:rsid w:val="008D0C7A"/>
    <w:rsid w:val="008D0DEB"/>
    <w:rsid w:val="008D0F99"/>
    <w:rsid w:val="008D1172"/>
    <w:rsid w:val="008D11C8"/>
    <w:rsid w:val="008D11DF"/>
    <w:rsid w:val="008D1358"/>
    <w:rsid w:val="008D1568"/>
    <w:rsid w:val="008D1AA5"/>
    <w:rsid w:val="008D1B24"/>
    <w:rsid w:val="008D1B57"/>
    <w:rsid w:val="008D1B8D"/>
    <w:rsid w:val="008D1BF7"/>
    <w:rsid w:val="008D1C7B"/>
    <w:rsid w:val="008D1DAE"/>
    <w:rsid w:val="008D1F24"/>
    <w:rsid w:val="008D208D"/>
    <w:rsid w:val="008D216F"/>
    <w:rsid w:val="008D242A"/>
    <w:rsid w:val="008D2845"/>
    <w:rsid w:val="008D2A8B"/>
    <w:rsid w:val="008D2CC8"/>
    <w:rsid w:val="008D2E4C"/>
    <w:rsid w:val="008D2F10"/>
    <w:rsid w:val="008D3124"/>
    <w:rsid w:val="008D3187"/>
    <w:rsid w:val="008D33F2"/>
    <w:rsid w:val="008D3421"/>
    <w:rsid w:val="008D365B"/>
    <w:rsid w:val="008D373D"/>
    <w:rsid w:val="008D3761"/>
    <w:rsid w:val="008D37EB"/>
    <w:rsid w:val="008D3907"/>
    <w:rsid w:val="008D3E2A"/>
    <w:rsid w:val="008D4060"/>
    <w:rsid w:val="008D41A9"/>
    <w:rsid w:val="008D41EF"/>
    <w:rsid w:val="008D431C"/>
    <w:rsid w:val="008D434C"/>
    <w:rsid w:val="008D45B9"/>
    <w:rsid w:val="008D45DB"/>
    <w:rsid w:val="008D4691"/>
    <w:rsid w:val="008D4972"/>
    <w:rsid w:val="008D4A46"/>
    <w:rsid w:val="008D4C14"/>
    <w:rsid w:val="008D4C2C"/>
    <w:rsid w:val="008D4D0E"/>
    <w:rsid w:val="008D5435"/>
    <w:rsid w:val="008D57EE"/>
    <w:rsid w:val="008D590C"/>
    <w:rsid w:val="008D5A3E"/>
    <w:rsid w:val="008D5B1F"/>
    <w:rsid w:val="008D5D7C"/>
    <w:rsid w:val="008D5D9C"/>
    <w:rsid w:val="008D5E11"/>
    <w:rsid w:val="008D5F81"/>
    <w:rsid w:val="008D6146"/>
    <w:rsid w:val="008D621A"/>
    <w:rsid w:val="008D6760"/>
    <w:rsid w:val="008D68F4"/>
    <w:rsid w:val="008D694B"/>
    <w:rsid w:val="008D6A14"/>
    <w:rsid w:val="008D6D26"/>
    <w:rsid w:val="008D6F8B"/>
    <w:rsid w:val="008D6FAF"/>
    <w:rsid w:val="008D70BC"/>
    <w:rsid w:val="008D74A9"/>
    <w:rsid w:val="008D74B5"/>
    <w:rsid w:val="008D7582"/>
    <w:rsid w:val="008D7609"/>
    <w:rsid w:val="008D765C"/>
    <w:rsid w:val="008D77BB"/>
    <w:rsid w:val="008D7A32"/>
    <w:rsid w:val="008D7A58"/>
    <w:rsid w:val="008D7B67"/>
    <w:rsid w:val="008D7BAB"/>
    <w:rsid w:val="008D7D28"/>
    <w:rsid w:val="008E06D4"/>
    <w:rsid w:val="008E07AB"/>
    <w:rsid w:val="008E07E6"/>
    <w:rsid w:val="008E0855"/>
    <w:rsid w:val="008E099B"/>
    <w:rsid w:val="008E0A61"/>
    <w:rsid w:val="008E0FBB"/>
    <w:rsid w:val="008E1624"/>
    <w:rsid w:val="008E180F"/>
    <w:rsid w:val="008E1970"/>
    <w:rsid w:val="008E1A99"/>
    <w:rsid w:val="008E1D36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78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046"/>
    <w:rsid w:val="008E41CA"/>
    <w:rsid w:val="008E4234"/>
    <w:rsid w:val="008E4366"/>
    <w:rsid w:val="008E43BE"/>
    <w:rsid w:val="008E4482"/>
    <w:rsid w:val="008E4484"/>
    <w:rsid w:val="008E44B7"/>
    <w:rsid w:val="008E4606"/>
    <w:rsid w:val="008E46E1"/>
    <w:rsid w:val="008E4DFB"/>
    <w:rsid w:val="008E5011"/>
    <w:rsid w:val="008E5217"/>
    <w:rsid w:val="008E565E"/>
    <w:rsid w:val="008E5841"/>
    <w:rsid w:val="008E5ACF"/>
    <w:rsid w:val="008E5B49"/>
    <w:rsid w:val="008E5C0B"/>
    <w:rsid w:val="008E5EE3"/>
    <w:rsid w:val="008E5EFF"/>
    <w:rsid w:val="008E61AD"/>
    <w:rsid w:val="008E63F7"/>
    <w:rsid w:val="008E645E"/>
    <w:rsid w:val="008E6638"/>
    <w:rsid w:val="008E6698"/>
    <w:rsid w:val="008E66F0"/>
    <w:rsid w:val="008E69A1"/>
    <w:rsid w:val="008E6A88"/>
    <w:rsid w:val="008E6ACE"/>
    <w:rsid w:val="008E6AF8"/>
    <w:rsid w:val="008E6DA9"/>
    <w:rsid w:val="008E7545"/>
    <w:rsid w:val="008F0102"/>
    <w:rsid w:val="008F01F5"/>
    <w:rsid w:val="008F0208"/>
    <w:rsid w:val="008F0795"/>
    <w:rsid w:val="008F07C6"/>
    <w:rsid w:val="008F084E"/>
    <w:rsid w:val="008F08B0"/>
    <w:rsid w:val="008F0F1F"/>
    <w:rsid w:val="008F0FEA"/>
    <w:rsid w:val="008F115D"/>
    <w:rsid w:val="008F13B1"/>
    <w:rsid w:val="008F13F7"/>
    <w:rsid w:val="008F1714"/>
    <w:rsid w:val="008F179C"/>
    <w:rsid w:val="008F1957"/>
    <w:rsid w:val="008F19F6"/>
    <w:rsid w:val="008F1D28"/>
    <w:rsid w:val="008F221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CBF"/>
    <w:rsid w:val="008F2DCE"/>
    <w:rsid w:val="008F2F30"/>
    <w:rsid w:val="008F334F"/>
    <w:rsid w:val="008F3A24"/>
    <w:rsid w:val="008F3CB2"/>
    <w:rsid w:val="008F3DCB"/>
    <w:rsid w:val="008F40F9"/>
    <w:rsid w:val="008F475C"/>
    <w:rsid w:val="008F47BE"/>
    <w:rsid w:val="008F5119"/>
    <w:rsid w:val="008F550E"/>
    <w:rsid w:val="008F5678"/>
    <w:rsid w:val="008F5825"/>
    <w:rsid w:val="008F5AD7"/>
    <w:rsid w:val="008F5B65"/>
    <w:rsid w:val="008F5BBA"/>
    <w:rsid w:val="008F5CF6"/>
    <w:rsid w:val="008F5D9F"/>
    <w:rsid w:val="008F5DFC"/>
    <w:rsid w:val="008F5F0F"/>
    <w:rsid w:val="008F61C7"/>
    <w:rsid w:val="008F64C6"/>
    <w:rsid w:val="008F697A"/>
    <w:rsid w:val="008F699D"/>
    <w:rsid w:val="008F6B55"/>
    <w:rsid w:val="008F6CDD"/>
    <w:rsid w:val="008F6E56"/>
    <w:rsid w:val="008F7059"/>
    <w:rsid w:val="008F7317"/>
    <w:rsid w:val="008F750F"/>
    <w:rsid w:val="008F7770"/>
    <w:rsid w:val="008F7837"/>
    <w:rsid w:val="008F7A2F"/>
    <w:rsid w:val="008F7DFD"/>
    <w:rsid w:val="008F7E2C"/>
    <w:rsid w:val="008F7E8E"/>
    <w:rsid w:val="008F7F68"/>
    <w:rsid w:val="0090019F"/>
    <w:rsid w:val="009004F3"/>
    <w:rsid w:val="009005AD"/>
    <w:rsid w:val="00900AF3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889"/>
    <w:rsid w:val="0090195E"/>
    <w:rsid w:val="00901D37"/>
    <w:rsid w:val="0090232B"/>
    <w:rsid w:val="00902770"/>
    <w:rsid w:val="0090278F"/>
    <w:rsid w:val="00902A3A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3EFE"/>
    <w:rsid w:val="0090404C"/>
    <w:rsid w:val="009043BA"/>
    <w:rsid w:val="009044EA"/>
    <w:rsid w:val="0090463B"/>
    <w:rsid w:val="009046D4"/>
    <w:rsid w:val="00904925"/>
    <w:rsid w:val="00904AF3"/>
    <w:rsid w:val="00904DCE"/>
    <w:rsid w:val="0090517C"/>
    <w:rsid w:val="0090539C"/>
    <w:rsid w:val="009053FA"/>
    <w:rsid w:val="009057AC"/>
    <w:rsid w:val="00905823"/>
    <w:rsid w:val="00905A08"/>
    <w:rsid w:val="00905BC2"/>
    <w:rsid w:val="00905C79"/>
    <w:rsid w:val="00905E5C"/>
    <w:rsid w:val="00905EAF"/>
    <w:rsid w:val="00905FC6"/>
    <w:rsid w:val="00906996"/>
    <w:rsid w:val="009069A3"/>
    <w:rsid w:val="00906D3B"/>
    <w:rsid w:val="00906E61"/>
    <w:rsid w:val="00907066"/>
    <w:rsid w:val="0090717F"/>
    <w:rsid w:val="009075C0"/>
    <w:rsid w:val="00907B53"/>
    <w:rsid w:val="00907DC8"/>
    <w:rsid w:val="00910070"/>
    <w:rsid w:val="00910091"/>
    <w:rsid w:val="0091013C"/>
    <w:rsid w:val="00910647"/>
    <w:rsid w:val="0091081D"/>
    <w:rsid w:val="00910933"/>
    <w:rsid w:val="00910B75"/>
    <w:rsid w:val="00910CD7"/>
    <w:rsid w:val="00910D1F"/>
    <w:rsid w:val="00910D9D"/>
    <w:rsid w:val="00910E48"/>
    <w:rsid w:val="00910EB3"/>
    <w:rsid w:val="00910ECD"/>
    <w:rsid w:val="00910F42"/>
    <w:rsid w:val="009114CB"/>
    <w:rsid w:val="009115D8"/>
    <w:rsid w:val="0091173A"/>
    <w:rsid w:val="009118CD"/>
    <w:rsid w:val="00911944"/>
    <w:rsid w:val="009119E4"/>
    <w:rsid w:val="00911B5B"/>
    <w:rsid w:val="00911C67"/>
    <w:rsid w:val="00911DB0"/>
    <w:rsid w:val="00911E7F"/>
    <w:rsid w:val="00911E9A"/>
    <w:rsid w:val="00911F43"/>
    <w:rsid w:val="009121A7"/>
    <w:rsid w:val="00912218"/>
    <w:rsid w:val="009125E8"/>
    <w:rsid w:val="0091271A"/>
    <w:rsid w:val="0091285C"/>
    <w:rsid w:val="00912C4A"/>
    <w:rsid w:val="00913077"/>
    <w:rsid w:val="00913340"/>
    <w:rsid w:val="0091334E"/>
    <w:rsid w:val="0091366F"/>
    <w:rsid w:val="009137E6"/>
    <w:rsid w:val="009138AF"/>
    <w:rsid w:val="00913AB1"/>
    <w:rsid w:val="00913F2E"/>
    <w:rsid w:val="00913FB0"/>
    <w:rsid w:val="00914434"/>
    <w:rsid w:val="00914541"/>
    <w:rsid w:val="00914ADC"/>
    <w:rsid w:val="00914B9E"/>
    <w:rsid w:val="00914C92"/>
    <w:rsid w:val="00914CBD"/>
    <w:rsid w:val="00914CD6"/>
    <w:rsid w:val="00914E6A"/>
    <w:rsid w:val="00915A84"/>
    <w:rsid w:val="00915AD7"/>
    <w:rsid w:val="00915CA8"/>
    <w:rsid w:val="0091609D"/>
    <w:rsid w:val="009160C5"/>
    <w:rsid w:val="0091610E"/>
    <w:rsid w:val="009164AE"/>
    <w:rsid w:val="0091667B"/>
    <w:rsid w:val="00916843"/>
    <w:rsid w:val="009168CA"/>
    <w:rsid w:val="00916F01"/>
    <w:rsid w:val="009170C8"/>
    <w:rsid w:val="00917156"/>
    <w:rsid w:val="0091717B"/>
    <w:rsid w:val="00917314"/>
    <w:rsid w:val="009173D9"/>
    <w:rsid w:val="009174B1"/>
    <w:rsid w:val="00917578"/>
    <w:rsid w:val="00917B1B"/>
    <w:rsid w:val="00917B3C"/>
    <w:rsid w:val="00917D31"/>
    <w:rsid w:val="00917D3D"/>
    <w:rsid w:val="00917E7F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443"/>
    <w:rsid w:val="00921476"/>
    <w:rsid w:val="00921624"/>
    <w:rsid w:val="00921859"/>
    <w:rsid w:val="0092189C"/>
    <w:rsid w:val="0092192C"/>
    <w:rsid w:val="00921973"/>
    <w:rsid w:val="009219DC"/>
    <w:rsid w:val="00921B85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94"/>
    <w:rsid w:val="00922AA6"/>
    <w:rsid w:val="00922BE5"/>
    <w:rsid w:val="00922C9F"/>
    <w:rsid w:val="00923034"/>
    <w:rsid w:val="009231DA"/>
    <w:rsid w:val="00923234"/>
    <w:rsid w:val="00923842"/>
    <w:rsid w:val="009238E8"/>
    <w:rsid w:val="009239EC"/>
    <w:rsid w:val="00923C11"/>
    <w:rsid w:val="00923CEE"/>
    <w:rsid w:val="00923DA7"/>
    <w:rsid w:val="009245BA"/>
    <w:rsid w:val="009245BB"/>
    <w:rsid w:val="00924790"/>
    <w:rsid w:val="00924837"/>
    <w:rsid w:val="00924A63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5CBD"/>
    <w:rsid w:val="00925DEE"/>
    <w:rsid w:val="00925E0C"/>
    <w:rsid w:val="00926339"/>
    <w:rsid w:val="0092642B"/>
    <w:rsid w:val="00926670"/>
    <w:rsid w:val="00926964"/>
    <w:rsid w:val="0092697A"/>
    <w:rsid w:val="00926A92"/>
    <w:rsid w:val="00926C6C"/>
    <w:rsid w:val="00926CF9"/>
    <w:rsid w:val="00926D57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6F9"/>
    <w:rsid w:val="009309B4"/>
    <w:rsid w:val="00930A9B"/>
    <w:rsid w:val="00930B8B"/>
    <w:rsid w:val="00930C4E"/>
    <w:rsid w:val="00930D43"/>
    <w:rsid w:val="00930FF5"/>
    <w:rsid w:val="009311EF"/>
    <w:rsid w:val="0093136E"/>
    <w:rsid w:val="00931419"/>
    <w:rsid w:val="0093179A"/>
    <w:rsid w:val="0093198C"/>
    <w:rsid w:val="0093253B"/>
    <w:rsid w:val="009328E3"/>
    <w:rsid w:val="00932B27"/>
    <w:rsid w:val="00932B6D"/>
    <w:rsid w:val="00932D38"/>
    <w:rsid w:val="00932D76"/>
    <w:rsid w:val="00932EB3"/>
    <w:rsid w:val="00932F41"/>
    <w:rsid w:val="00933004"/>
    <w:rsid w:val="00933215"/>
    <w:rsid w:val="009335E9"/>
    <w:rsid w:val="009336BB"/>
    <w:rsid w:val="0093377F"/>
    <w:rsid w:val="00933B9E"/>
    <w:rsid w:val="00933C22"/>
    <w:rsid w:val="00933E42"/>
    <w:rsid w:val="00933FFF"/>
    <w:rsid w:val="0093407C"/>
    <w:rsid w:val="0093422D"/>
    <w:rsid w:val="00934323"/>
    <w:rsid w:val="00934905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D6F"/>
    <w:rsid w:val="00936111"/>
    <w:rsid w:val="0093626D"/>
    <w:rsid w:val="00936678"/>
    <w:rsid w:val="00936680"/>
    <w:rsid w:val="009368A9"/>
    <w:rsid w:val="009368BB"/>
    <w:rsid w:val="00936C6B"/>
    <w:rsid w:val="00936D9E"/>
    <w:rsid w:val="00936F91"/>
    <w:rsid w:val="00937052"/>
    <w:rsid w:val="009373B9"/>
    <w:rsid w:val="0093746C"/>
    <w:rsid w:val="0093750B"/>
    <w:rsid w:val="00937B39"/>
    <w:rsid w:val="009400EF"/>
    <w:rsid w:val="009401D0"/>
    <w:rsid w:val="00940263"/>
    <w:rsid w:val="009403C7"/>
    <w:rsid w:val="00940474"/>
    <w:rsid w:val="009404F9"/>
    <w:rsid w:val="009408EC"/>
    <w:rsid w:val="00940AEC"/>
    <w:rsid w:val="00940B98"/>
    <w:rsid w:val="00940BB6"/>
    <w:rsid w:val="00940BF4"/>
    <w:rsid w:val="00940C98"/>
    <w:rsid w:val="00940E8E"/>
    <w:rsid w:val="00940F37"/>
    <w:rsid w:val="00941040"/>
    <w:rsid w:val="0094119E"/>
    <w:rsid w:val="009414F8"/>
    <w:rsid w:val="00941540"/>
    <w:rsid w:val="00941581"/>
    <w:rsid w:val="00941795"/>
    <w:rsid w:val="00941BB2"/>
    <w:rsid w:val="00941DBB"/>
    <w:rsid w:val="00942284"/>
    <w:rsid w:val="009425D3"/>
    <w:rsid w:val="009426EE"/>
    <w:rsid w:val="009426FB"/>
    <w:rsid w:val="009427D6"/>
    <w:rsid w:val="00942A0D"/>
    <w:rsid w:val="00943170"/>
    <w:rsid w:val="009431C4"/>
    <w:rsid w:val="009431E8"/>
    <w:rsid w:val="00943325"/>
    <w:rsid w:val="009436D4"/>
    <w:rsid w:val="0094371D"/>
    <w:rsid w:val="00943A66"/>
    <w:rsid w:val="00943ECB"/>
    <w:rsid w:val="00944482"/>
    <w:rsid w:val="0094449E"/>
    <w:rsid w:val="00944710"/>
    <w:rsid w:val="009447AE"/>
    <w:rsid w:val="00944A5E"/>
    <w:rsid w:val="00944AC7"/>
    <w:rsid w:val="00944B82"/>
    <w:rsid w:val="00944CDC"/>
    <w:rsid w:val="00944FBB"/>
    <w:rsid w:val="00945102"/>
    <w:rsid w:val="00945400"/>
    <w:rsid w:val="0094548A"/>
    <w:rsid w:val="009454E9"/>
    <w:rsid w:val="009456A6"/>
    <w:rsid w:val="00945790"/>
    <w:rsid w:val="00945824"/>
    <w:rsid w:val="00945B56"/>
    <w:rsid w:val="00945E6A"/>
    <w:rsid w:val="00945F83"/>
    <w:rsid w:val="00946254"/>
    <w:rsid w:val="009463F8"/>
    <w:rsid w:val="009464A1"/>
    <w:rsid w:val="009465DB"/>
    <w:rsid w:val="009465FF"/>
    <w:rsid w:val="00946666"/>
    <w:rsid w:val="009468A6"/>
    <w:rsid w:val="009469D8"/>
    <w:rsid w:val="00946AA1"/>
    <w:rsid w:val="00946BDB"/>
    <w:rsid w:val="00946CCD"/>
    <w:rsid w:val="00946DF8"/>
    <w:rsid w:val="00947531"/>
    <w:rsid w:val="0094774C"/>
    <w:rsid w:val="00947C7A"/>
    <w:rsid w:val="00950054"/>
    <w:rsid w:val="009500EF"/>
    <w:rsid w:val="009503F9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A27"/>
    <w:rsid w:val="00951D82"/>
    <w:rsid w:val="00951DE6"/>
    <w:rsid w:val="00952035"/>
    <w:rsid w:val="00952277"/>
    <w:rsid w:val="0095228E"/>
    <w:rsid w:val="0095251F"/>
    <w:rsid w:val="009525DB"/>
    <w:rsid w:val="00952604"/>
    <w:rsid w:val="00952779"/>
    <w:rsid w:val="00952801"/>
    <w:rsid w:val="00952846"/>
    <w:rsid w:val="00952860"/>
    <w:rsid w:val="0095293C"/>
    <w:rsid w:val="00952AF8"/>
    <w:rsid w:val="00952BCC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0A7"/>
    <w:rsid w:val="00954128"/>
    <w:rsid w:val="009547A7"/>
    <w:rsid w:val="00954DB9"/>
    <w:rsid w:val="00954F12"/>
    <w:rsid w:val="0095502C"/>
    <w:rsid w:val="009552E8"/>
    <w:rsid w:val="00955C13"/>
    <w:rsid w:val="00955DA2"/>
    <w:rsid w:val="00955EE1"/>
    <w:rsid w:val="00956060"/>
    <w:rsid w:val="009561D9"/>
    <w:rsid w:val="0095632F"/>
    <w:rsid w:val="0095634D"/>
    <w:rsid w:val="00956636"/>
    <w:rsid w:val="00956C12"/>
    <w:rsid w:val="00956DAB"/>
    <w:rsid w:val="009576B3"/>
    <w:rsid w:val="00957747"/>
    <w:rsid w:val="0095775B"/>
    <w:rsid w:val="009578F0"/>
    <w:rsid w:val="00957AE1"/>
    <w:rsid w:val="00957C00"/>
    <w:rsid w:val="00957C4E"/>
    <w:rsid w:val="00957CB5"/>
    <w:rsid w:val="00957FBA"/>
    <w:rsid w:val="0096059D"/>
    <w:rsid w:val="009606E9"/>
    <w:rsid w:val="0096076A"/>
    <w:rsid w:val="00960981"/>
    <w:rsid w:val="009609D0"/>
    <w:rsid w:val="00960C9C"/>
    <w:rsid w:val="00960CBE"/>
    <w:rsid w:val="00960E19"/>
    <w:rsid w:val="00960E79"/>
    <w:rsid w:val="00960E85"/>
    <w:rsid w:val="00960EF2"/>
    <w:rsid w:val="00960F82"/>
    <w:rsid w:val="009610BE"/>
    <w:rsid w:val="0096114D"/>
    <w:rsid w:val="00961307"/>
    <w:rsid w:val="0096138C"/>
    <w:rsid w:val="009614A4"/>
    <w:rsid w:val="009615D5"/>
    <w:rsid w:val="0096191D"/>
    <w:rsid w:val="00961935"/>
    <w:rsid w:val="00961E94"/>
    <w:rsid w:val="0096204D"/>
    <w:rsid w:val="009620AB"/>
    <w:rsid w:val="009623CA"/>
    <w:rsid w:val="0096292A"/>
    <w:rsid w:val="00962995"/>
    <w:rsid w:val="0096299A"/>
    <w:rsid w:val="00962B1A"/>
    <w:rsid w:val="00962B51"/>
    <w:rsid w:val="00962F48"/>
    <w:rsid w:val="009632EE"/>
    <w:rsid w:val="009634DD"/>
    <w:rsid w:val="00963547"/>
    <w:rsid w:val="009636E9"/>
    <w:rsid w:val="00963710"/>
    <w:rsid w:val="009637A9"/>
    <w:rsid w:val="00963872"/>
    <w:rsid w:val="00963C5A"/>
    <w:rsid w:val="00963F36"/>
    <w:rsid w:val="00964197"/>
    <w:rsid w:val="00964293"/>
    <w:rsid w:val="00964A43"/>
    <w:rsid w:val="00964B95"/>
    <w:rsid w:val="00964C01"/>
    <w:rsid w:val="00964C61"/>
    <w:rsid w:val="00964C79"/>
    <w:rsid w:val="00964CEF"/>
    <w:rsid w:val="00964DC8"/>
    <w:rsid w:val="00964F8C"/>
    <w:rsid w:val="0096555E"/>
    <w:rsid w:val="0096572F"/>
    <w:rsid w:val="00965818"/>
    <w:rsid w:val="00965B06"/>
    <w:rsid w:val="00965E07"/>
    <w:rsid w:val="00965F96"/>
    <w:rsid w:val="0096609A"/>
    <w:rsid w:val="00966189"/>
    <w:rsid w:val="00966477"/>
    <w:rsid w:val="00966A2D"/>
    <w:rsid w:val="00966D41"/>
    <w:rsid w:val="0096713B"/>
    <w:rsid w:val="0096720F"/>
    <w:rsid w:val="00967210"/>
    <w:rsid w:val="009672D3"/>
    <w:rsid w:val="00967513"/>
    <w:rsid w:val="00967A58"/>
    <w:rsid w:val="00967D01"/>
    <w:rsid w:val="00967D0F"/>
    <w:rsid w:val="00967E67"/>
    <w:rsid w:val="00967ECC"/>
    <w:rsid w:val="009706BF"/>
    <w:rsid w:val="00970862"/>
    <w:rsid w:val="0097086F"/>
    <w:rsid w:val="00970C01"/>
    <w:rsid w:val="00970E59"/>
    <w:rsid w:val="00970F06"/>
    <w:rsid w:val="00971237"/>
    <w:rsid w:val="00971511"/>
    <w:rsid w:val="0097185C"/>
    <w:rsid w:val="0097190C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D3"/>
    <w:rsid w:val="009723F2"/>
    <w:rsid w:val="009725D1"/>
    <w:rsid w:val="009726E4"/>
    <w:rsid w:val="0097285B"/>
    <w:rsid w:val="00972AB4"/>
    <w:rsid w:val="00972D36"/>
    <w:rsid w:val="00972EBB"/>
    <w:rsid w:val="00973416"/>
    <w:rsid w:val="0097347E"/>
    <w:rsid w:val="009736C3"/>
    <w:rsid w:val="0097397D"/>
    <w:rsid w:val="00973C21"/>
    <w:rsid w:val="00973C4C"/>
    <w:rsid w:val="00973C88"/>
    <w:rsid w:val="009744C9"/>
    <w:rsid w:val="009745EE"/>
    <w:rsid w:val="0097476F"/>
    <w:rsid w:val="0097481B"/>
    <w:rsid w:val="00974CA4"/>
    <w:rsid w:val="00974D42"/>
    <w:rsid w:val="00975051"/>
    <w:rsid w:val="00975348"/>
    <w:rsid w:val="00975395"/>
    <w:rsid w:val="00975409"/>
    <w:rsid w:val="0097555A"/>
    <w:rsid w:val="00975603"/>
    <w:rsid w:val="00975717"/>
    <w:rsid w:val="00975818"/>
    <w:rsid w:val="0097591A"/>
    <w:rsid w:val="009759ED"/>
    <w:rsid w:val="00975ADD"/>
    <w:rsid w:val="00975AE5"/>
    <w:rsid w:val="00975CEC"/>
    <w:rsid w:val="009763C0"/>
    <w:rsid w:val="009767FA"/>
    <w:rsid w:val="00976C19"/>
    <w:rsid w:val="00976C3A"/>
    <w:rsid w:val="00976E02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DA2"/>
    <w:rsid w:val="00977DEC"/>
    <w:rsid w:val="00977E80"/>
    <w:rsid w:val="00980202"/>
    <w:rsid w:val="0098025F"/>
    <w:rsid w:val="00980522"/>
    <w:rsid w:val="0098057B"/>
    <w:rsid w:val="0098059E"/>
    <w:rsid w:val="009805BA"/>
    <w:rsid w:val="00980649"/>
    <w:rsid w:val="009808AF"/>
    <w:rsid w:val="009809EA"/>
    <w:rsid w:val="00980A35"/>
    <w:rsid w:val="00980A46"/>
    <w:rsid w:val="00980AEB"/>
    <w:rsid w:val="00980B8F"/>
    <w:rsid w:val="00980C2B"/>
    <w:rsid w:val="00980EC9"/>
    <w:rsid w:val="00981009"/>
    <w:rsid w:val="00981129"/>
    <w:rsid w:val="0098138D"/>
    <w:rsid w:val="0098165B"/>
    <w:rsid w:val="00981D34"/>
    <w:rsid w:val="00981DCC"/>
    <w:rsid w:val="009820D0"/>
    <w:rsid w:val="0098229E"/>
    <w:rsid w:val="00982649"/>
    <w:rsid w:val="009827D6"/>
    <w:rsid w:val="009828C1"/>
    <w:rsid w:val="00982AB7"/>
    <w:rsid w:val="00982C2F"/>
    <w:rsid w:val="00982E88"/>
    <w:rsid w:val="00982EDC"/>
    <w:rsid w:val="009836AB"/>
    <w:rsid w:val="009836F3"/>
    <w:rsid w:val="009839ED"/>
    <w:rsid w:val="00983DF4"/>
    <w:rsid w:val="009840B2"/>
    <w:rsid w:val="009841EB"/>
    <w:rsid w:val="0098446D"/>
    <w:rsid w:val="009846CB"/>
    <w:rsid w:val="00984798"/>
    <w:rsid w:val="00984B72"/>
    <w:rsid w:val="00984D02"/>
    <w:rsid w:val="00984D78"/>
    <w:rsid w:val="00984DB4"/>
    <w:rsid w:val="0098566D"/>
    <w:rsid w:val="00985747"/>
    <w:rsid w:val="00985935"/>
    <w:rsid w:val="009859F8"/>
    <w:rsid w:val="00985CDA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5E"/>
    <w:rsid w:val="00987A7F"/>
    <w:rsid w:val="00987A95"/>
    <w:rsid w:val="00987CBD"/>
    <w:rsid w:val="00987D10"/>
    <w:rsid w:val="00987F74"/>
    <w:rsid w:val="0099036B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658"/>
    <w:rsid w:val="00991789"/>
    <w:rsid w:val="009917E4"/>
    <w:rsid w:val="00991B35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A60"/>
    <w:rsid w:val="00992B07"/>
    <w:rsid w:val="00992C91"/>
    <w:rsid w:val="00992EC2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8C"/>
    <w:rsid w:val="009948CE"/>
    <w:rsid w:val="00994A61"/>
    <w:rsid w:val="00994D97"/>
    <w:rsid w:val="00994DB3"/>
    <w:rsid w:val="00994DD0"/>
    <w:rsid w:val="00994DD3"/>
    <w:rsid w:val="00994E02"/>
    <w:rsid w:val="00994FD4"/>
    <w:rsid w:val="0099530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08C"/>
    <w:rsid w:val="0099709E"/>
    <w:rsid w:val="009970C0"/>
    <w:rsid w:val="00997308"/>
    <w:rsid w:val="0099735C"/>
    <w:rsid w:val="00997395"/>
    <w:rsid w:val="00997495"/>
    <w:rsid w:val="0099762E"/>
    <w:rsid w:val="0099780B"/>
    <w:rsid w:val="0099785E"/>
    <w:rsid w:val="00997E5D"/>
    <w:rsid w:val="009A021D"/>
    <w:rsid w:val="009A0512"/>
    <w:rsid w:val="009A07F0"/>
    <w:rsid w:val="009A0D3B"/>
    <w:rsid w:val="009A0F97"/>
    <w:rsid w:val="009A0FA9"/>
    <w:rsid w:val="009A120B"/>
    <w:rsid w:val="009A133D"/>
    <w:rsid w:val="009A139E"/>
    <w:rsid w:val="009A151C"/>
    <w:rsid w:val="009A1919"/>
    <w:rsid w:val="009A1ADC"/>
    <w:rsid w:val="009A1BF5"/>
    <w:rsid w:val="009A1E5C"/>
    <w:rsid w:val="009A1F26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BD"/>
    <w:rsid w:val="009A2DC9"/>
    <w:rsid w:val="009A3288"/>
    <w:rsid w:val="009A3307"/>
    <w:rsid w:val="009A348B"/>
    <w:rsid w:val="009A373A"/>
    <w:rsid w:val="009A3B33"/>
    <w:rsid w:val="009A3F6E"/>
    <w:rsid w:val="009A4086"/>
    <w:rsid w:val="009A4180"/>
    <w:rsid w:val="009A445C"/>
    <w:rsid w:val="009A496E"/>
    <w:rsid w:val="009A4BFB"/>
    <w:rsid w:val="009A4C5A"/>
    <w:rsid w:val="009A4C6B"/>
    <w:rsid w:val="009A4CF9"/>
    <w:rsid w:val="009A4D1D"/>
    <w:rsid w:val="009A5244"/>
    <w:rsid w:val="009A534F"/>
    <w:rsid w:val="009A5429"/>
    <w:rsid w:val="009A5677"/>
    <w:rsid w:val="009A585D"/>
    <w:rsid w:val="009A59E9"/>
    <w:rsid w:val="009A5D2A"/>
    <w:rsid w:val="009A5E2B"/>
    <w:rsid w:val="009A62D2"/>
    <w:rsid w:val="009A6737"/>
    <w:rsid w:val="009A6B12"/>
    <w:rsid w:val="009A6E3E"/>
    <w:rsid w:val="009A715B"/>
    <w:rsid w:val="009A720E"/>
    <w:rsid w:val="009A72D1"/>
    <w:rsid w:val="009A73D5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4AB"/>
    <w:rsid w:val="009B091A"/>
    <w:rsid w:val="009B0A64"/>
    <w:rsid w:val="009B0AD7"/>
    <w:rsid w:val="009B0BE2"/>
    <w:rsid w:val="009B0C7C"/>
    <w:rsid w:val="009B0D21"/>
    <w:rsid w:val="009B1488"/>
    <w:rsid w:val="009B1695"/>
    <w:rsid w:val="009B1905"/>
    <w:rsid w:val="009B2084"/>
    <w:rsid w:val="009B21D9"/>
    <w:rsid w:val="009B24F6"/>
    <w:rsid w:val="009B264A"/>
    <w:rsid w:val="009B2773"/>
    <w:rsid w:val="009B27D5"/>
    <w:rsid w:val="009B2981"/>
    <w:rsid w:val="009B2A33"/>
    <w:rsid w:val="009B2A8C"/>
    <w:rsid w:val="009B2F2F"/>
    <w:rsid w:val="009B33F8"/>
    <w:rsid w:val="009B3411"/>
    <w:rsid w:val="009B36DD"/>
    <w:rsid w:val="009B394B"/>
    <w:rsid w:val="009B3983"/>
    <w:rsid w:val="009B39A1"/>
    <w:rsid w:val="009B3A11"/>
    <w:rsid w:val="009B3F50"/>
    <w:rsid w:val="009B3F9B"/>
    <w:rsid w:val="009B4164"/>
    <w:rsid w:val="009B4231"/>
    <w:rsid w:val="009B4234"/>
    <w:rsid w:val="009B42A4"/>
    <w:rsid w:val="009B4319"/>
    <w:rsid w:val="009B43D2"/>
    <w:rsid w:val="009B4676"/>
    <w:rsid w:val="009B477C"/>
    <w:rsid w:val="009B485A"/>
    <w:rsid w:val="009B4D64"/>
    <w:rsid w:val="009B4DD2"/>
    <w:rsid w:val="009B4E95"/>
    <w:rsid w:val="009B50D4"/>
    <w:rsid w:val="009B511C"/>
    <w:rsid w:val="009B51FB"/>
    <w:rsid w:val="009B53FA"/>
    <w:rsid w:val="009B5488"/>
    <w:rsid w:val="009B55F9"/>
    <w:rsid w:val="009B573E"/>
    <w:rsid w:val="009B5ABB"/>
    <w:rsid w:val="009B5B35"/>
    <w:rsid w:val="009B5EFD"/>
    <w:rsid w:val="009B6031"/>
    <w:rsid w:val="009B63A6"/>
    <w:rsid w:val="009B6B70"/>
    <w:rsid w:val="009B6B99"/>
    <w:rsid w:val="009B6CDC"/>
    <w:rsid w:val="009B6DB4"/>
    <w:rsid w:val="009B6F01"/>
    <w:rsid w:val="009B7077"/>
    <w:rsid w:val="009B720E"/>
    <w:rsid w:val="009B7285"/>
    <w:rsid w:val="009B74CE"/>
    <w:rsid w:val="009B7610"/>
    <w:rsid w:val="009B7765"/>
    <w:rsid w:val="009B7834"/>
    <w:rsid w:val="009B79E6"/>
    <w:rsid w:val="009B7BA9"/>
    <w:rsid w:val="009B7BF0"/>
    <w:rsid w:val="009B7E93"/>
    <w:rsid w:val="009C004B"/>
    <w:rsid w:val="009C01A5"/>
    <w:rsid w:val="009C02F4"/>
    <w:rsid w:val="009C0529"/>
    <w:rsid w:val="009C08FE"/>
    <w:rsid w:val="009C0B37"/>
    <w:rsid w:val="009C0E08"/>
    <w:rsid w:val="009C113D"/>
    <w:rsid w:val="009C11C0"/>
    <w:rsid w:val="009C15EC"/>
    <w:rsid w:val="009C15F0"/>
    <w:rsid w:val="009C16A5"/>
    <w:rsid w:val="009C1993"/>
    <w:rsid w:val="009C199B"/>
    <w:rsid w:val="009C1D81"/>
    <w:rsid w:val="009C1D8C"/>
    <w:rsid w:val="009C1FBB"/>
    <w:rsid w:val="009C1FCE"/>
    <w:rsid w:val="009C2579"/>
    <w:rsid w:val="009C25D7"/>
    <w:rsid w:val="009C2819"/>
    <w:rsid w:val="009C2AD3"/>
    <w:rsid w:val="009C2E42"/>
    <w:rsid w:val="009C3097"/>
    <w:rsid w:val="009C32A3"/>
    <w:rsid w:val="009C3486"/>
    <w:rsid w:val="009C3875"/>
    <w:rsid w:val="009C3CF4"/>
    <w:rsid w:val="009C3CFE"/>
    <w:rsid w:val="009C3EA4"/>
    <w:rsid w:val="009C406A"/>
    <w:rsid w:val="009C42EE"/>
    <w:rsid w:val="009C44CD"/>
    <w:rsid w:val="009C45C5"/>
    <w:rsid w:val="009C45EF"/>
    <w:rsid w:val="009C49DA"/>
    <w:rsid w:val="009C4B2A"/>
    <w:rsid w:val="009C4C3A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4C7"/>
    <w:rsid w:val="009C66AE"/>
    <w:rsid w:val="009C671A"/>
    <w:rsid w:val="009C687F"/>
    <w:rsid w:val="009C692B"/>
    <w:rsid w:val="009C6CAF"/>
    <w:rsid w:val="009C6CBB"/>
    <w:rsid w:val="009C6EF6"/>
    <w:rsid w:val="009C6F46"/>
    <w:rsid w:val="009C71EE"/>
    <w:rsid w:val="009C729A"/>
    <w:rsid w:val="009C72A1"/>
    <w:rsid w:val="009C72D8"/>
    <w:rsid w:val="009C72E6"/>
    <w:rsid w:val="009C7423"/>
    <w:rsid w:val="009C7580"/>
    <w:rsid w:val="009C75A3"/>
    <w:rsid w:val="009C7C37"/>
    <w:rsid w:val="009D0003"/>
    <w:rsid w:val="009D0287"/>
    <w:rsid w:val="009D03DF"/>
    <w:rsid w:val="009D0423"/>
    <w:rsid w:val="009D0542"/>
    <w:rsid w:val="009D06BF"/>
    <w:rsid w:val="009D07EA"/>
    <w:rsid w:val="009D08D0"/>
    <w:rsid w:val="009D0CCB"/>
    <w:rsid w:val="009D0CFE"/>
    <w:rsid w:val="009D0D6B"/>
    <w:rsid w:val="009D1098"/>
    <w:rsid w:val="009D10F3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E2B"/>
    <w:rsid w:val="009D1F03"/>
    <w:rsid w:val="009D1F65"/>
    <w:rsid w:val="009D2101"/>
    <w:rsid w:val="009D21D3"/>
    <w:rsid w:val="009D2297"/>
    <w:rsid w:val="009D2302"/>
    <w:rsid w:val="009D2349"/>
    <w:rsid w:val="009D2A80"/>
    <w:rsid w:val="009D2B5A"/>
    <w:rsid w:val="009D2B8F"/>
    <w:rsid w:val="009D2C18"/>
    <w:rsid w:val="009D2C19"/>
    <w:rsid w:val="009D2EE2"/>
    <w:rsid w:val="009D316B"/>
    <w:rsid w:val="009D3350"/>
    <w:rsid w:val="009D3412"/>
    <w:rsid w:val="009D35AE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A57"/>
    <w:rsid w:val="009D4BC6"/>
    <w:rsid w:val="009D4CB8"/>
    <w:rsid w:val="009D4DB0"/>
    <w:rsid w:val="009D5015"/>
    <w:rsid w:val="009D53F1"/>
    <w:rsid w:val="009D5717"/>
    <w:rsid w:val="009D5827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6F9D"/>
    <w:rsid w:val="009D7188"/>
    <w:rsid w:val="009D7255"/>
    <w:rsid w:val="009D73A2"/>
    <w:rsid w:val="009D74E9"/>
    <w:rsid w:val="009D75B6"/>
    <w:rsid w:val="009D75D6"/>
    <w:rsid w:val="009D76DC"/>
    <w:rsid w:val="009D7708"/>
    <w:rsid w:val="009D7DD8"/>
    <w:rsid w:val="009D7EB1"/>
    <w:rsid w:val="009D7EF0"/>
    <w:rsid w:val="009E0166"/>
    <w:rsid w:val="009E01D9"/>
    <w:rsid w:val="009E027C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1CA"/>
    <w:rsid w:val="009E12DF"/>
    <w:rsid w:val="009E143A"/>
    <w:rsid w:val="009E154F"/>
    <w:rsid w:val="009E1AA6"/>
    <w:rsid w:val="009E1AC7"/>
    <w:rsid w:val="009E1ACA"/>
    <w:rsid w:val="009E1B56"/>
    <w:rsid w:val="009E1DFD"/>
    <w:rsid w:val="009E1E0B"/>
    <w:rsid w:val="009E1E2C"/>
    <w:rsid w:val="009E2533"/>
    <w:rsid w:val="009E25AA"/>
    <w:rsid w:val="009E267A"/>
    <w:rsid w:val="009E2709"/>
    <w:rsid w:val="009E271E"/>
    <w:rsid w:val="009E28FB"/>
    <w:rsid w:val="009E302B"/>
    <w:rsid w:val="009E3533"/>
    <w:rsid w:val="009E398D"/>
    <w:rsid w:val="009E39AA"/>
    <w:rsid w:val="009E43DB"/>
    <w:rsid w:val="009E4A6A"/>
    <w:rsid w:val="009E5005"/>
    <w:rsid w:val="009E505E"/>
    <w:rsid w:val="009E50DF"/>
    <w:rsid w:val="009E51F0"/>
    <w:rsid w:val="009E53B0"/>
    <w:rsid w:val="009E5427"/>
    <w:rsid w:val="009E5480"/>
    <w:rsid w:val="009E55B5"/>
    <w:rsid w:val="009E5615"/>
    <w:rsid w:val="009E568E"/>
    <w:rsid w:val="009E56FE"/>
    <w:rsid w:val="009E5C9C"/>
    <w:rsid w:val="009E5DAC"/>
    <w:rsid w:val="009E5E80"/>
    <w:rsid w:val="009E5E96"/>
    <w:rsid w:val="009E5EDD"/>
    <w:rsid w:val="009E5FEB"/>
    <w:rsid w:val="009E6181"/>
    <w:rsid w:val="009E6204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7A72"/>
    <w:rsid w:val="009E7EC0"/>
    <w:rsid w:val="009F0011"/>
    <w:rsid w:val="009F062E"/>
    <w:rsid w:val="009F066D"/>
    <w:rsid w:val="009F06A9"/>
    <w:rsid w:val="009F0D6F"/>
    <w:rsid w:val="009F0FFD"/>
    <w:rsid w:val="009F1428"/>
    <w:rsid w:val="009F152C"/>
    <w:rsid w:val="009F178C"/>
    <w:rsid w:val="009F19FC"/>
    <w:rsid w:val="009F1AAB"/>
    <w:rsid w:val="009F1B6E"/>
    <w:rsid w:val="009F1C04"/>
    <w:rsid w:val="009F1E22"/>
    <w:rsid w:val="009F2076"/>
    <w:rsid w:val="009F2295"/>
    <w:rsid w:val="009F2467"/>
    <w:rsid w:val="009F297A"/>
    <w:rsid w:val="009F2AAE"/>
    <w:rsid w:val="009F2B85"/>
    <w:rsid w:val="009F2D11"/>
    <w:rsid w:val="009F302A"/>
    <w:rsid w:val="009F3032"/>
    <w:rsid w:val="009F31A7"/>
    <w:rsid w:val="009F33DC"/>
    <w:rsid w:val="009F3621"/>
    <w:rsid w:val="009F3632"/>
    <w:rsid w:val="009F3920"/>
    <w:rsid w:val="009F3948"/>
    <w:rsid w:val="009F3A1F"/>
    <w:rsid w:val="009F3F7A"/>
    <w:rsid w:val="009F3FE7"/>
    <w:rsid w:val="009F4049"/>
    <w:rsid w:val="009F423F"/>
    <w:rsid w:val="009F4244"/>
    <w:rsid w:val="009F4260"/>
    <w:rsid w:val="009F4304"/>
    <w:rsid w:val="009F44B2"/>
    <w:rsid w:val="009F494F"/>
    <w:rsid w:val="009F4A1C"/>
    <w:rsid w:val="009F4A4A"/>
    <w:rsid w:val="009F4ED4"/>
    <w:rsid w:val="009F4F96"/>
    <w:rsid w:val="009F503C"/>
    <w:rsid w:val="009F50B1"/>
    <w:rsid w:val="009F5151"/>
    <w:rsid w:val="009F515D"/>
    <w:rsid w:val="009F51C0"/>
    <w:rsid w:val="009F5335"/>
    <w:rsid w:val="009F5469"/>
    <w:rsid w:val="009F54C4"/>
    <w:rsid w:val="009F587E"/>
    <w:rsid w:val="009F58AE"/>
    <w:rsid w:val="009F5ABE"/>
    <w:rsid w:val="009F5B40"/>
    <w:rsid w:val="009F60B3"/>
    <w:rsid w:val="009F6157"/>
    <w:rsid w:val="009F62E7"/>
    <w:rsid w:val="009F6691"/>
    <w:rsid w:val="009F6825"/>
    <w:rsid w:val="009F6847"/>
    <w:rsid w:val="009F6B7C"/>
    <w:rsid w:val="009F6DF8"/>
    <w:rsid w:val="009F6E76"/>
    <w:rsid w:val="009F7088"/>
    <w:rsid w:val="009F727D"/>
    <w:rsid w:val="009F736A"/>
    <w:rsid w:val="009F761D"/>
    <w:rsid w:val="009F7866"/>
    <w:rsid w:val="009F7902"/>
    <w:rsid w:val="00A00029"/>
    <w:rsid w:val="00A000E8"/>
    <w:rsid w:val="00A00524"/>
    <w:rsid w:val="00A00581"/>
    <w:rsid w:val="00A0068B"/>
    <w:rsid w:val="00A0083F"/>
    <w:rsid w:val="00A008A5"/>
    <w:rsid w:val="00A0092F"/>
    <w:rsid w:val="00A00A84"/>
    <w:rsid w:val="00A00AFF"/>
    <w:rsid w:val="00A00BD0"/>
    <w:rsid w:val="00A00E80"/>
    <w:rsid w:val="00A00E99"/>
    <w:rsid w:val="00A00F3E"/>
    <w:rsid w:val="00A01053"/>
    <w:rsid w:val="00A011A7"/>
    <w:rsid w:val="00A011E9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DC9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D06"/>
    <w:rsid w:val="00A042A2"/>
    <w:rsid w:val="00A0438C"/>
    <w:rsid w:val="00A04A3E"/>
    <w:rsid w:val="00A04C50"/>
    <w:rsid w:val="00A05026"/>
    <w:rsid w:val="00A0511E"/>
    <w:rsid w:val="00A052ED"/>
    <w:rsid w:val="00A05371"/>
    <w:rsid w:val="00A054C9"/>
    <w:rsid w:val="00A05AC6"/>
    <w:rsid w:val="00A060B4"/>
    <w:rsid w:val="00A060EB"/>
    <w:rsid w:val="00A0636B"/>
    <w:rsid w:val="00A063FD"/>
    <w:rsid w:val="00A0679C"/>
    <w:rsid w:val="00A06CF7"/>
    <w:rsid w:val="00A06D47"/>
    <w:rsid w:val="00A06D88"/>
    <w:rsid w:val="00A06E6F"/>
    <w:rsid w:val="00A070DD"/>
    <w:rsid w:val="00A07365"/>
    <w:rsid w:val="00A07514"/>
    <w:rsid w:val="00A07558"/>
    <w:rsid w:val="00A078AB"/>
    <w:rsid w:val="00A102D1"/>
    <w:rsid w:val="00A1031F"/>
    <w:rsid w:val="00A108F7"/>
    <w:rsid w:val="00A10914"/>
    <w:rsid w:val="00A10A9E"/>
    <w:rsid w:val="00A10CD3"/>
    <w:rsid w:val="00A10D24"/>
    <w:rsid w:val="00A10F73"/>
    <w:rsid w:val="00A113F3"/>
    <w:rsid w:val="00A115BF"/>
    <w:rsid w:val="00A11863"/>
    <w:rsid w:val="00A118FA"/>
    <w:rsid w:val="00A11A14"/>
    <w:rsid w:val="00A11A26"/>
    <w:rsid w:val="00A11A61"/>
    <w:rsid w:val="00A11AD2"/>
    <w:rsid w:val="00A11B95"/>
    <w:rsid w:val="00A11C1E"/>
    <w:rsid w:val="00A11E32"/>
    <w:rsid w:val="00A11F12"/>
    <w:rsid w:val="00A11FD6"/>
    <w:rsid w:val="00A12425"/>
    <w:rsid w:val="00A12612"/>
    <w:rsid w:val="00A12641"/>
    <w:rsid w:val="00A126A9"/>
    <w:rsid w:val="00A1279B"/>
    <w:rsid w:val="00A12815"/>
    <w:rsid w:val="00A128F8"/>
    <w:rsid w:val="00A12AB9"/>
    <w:rsid w:val="00A12F49"/>
    <w:rsid w:val="00A12FA4"/>
    <w:rsid w:val="00A130CE"/>
    <w:rsid w:val="00A131A5"/>
    <w:rsid w:val="00A132A9"/>
    <w:rsid w:val="00A132EA"/>
    <w:rsid w:val="00A132F6"/>
    <w:rsid w:val="00A1361A"/>
    <w:rsid w:val="00A13CC8"/>
    <w:rsid w:val="00A14112"/>
    <w:rsid w:val="00A14113"/>
    <w:rsid w:val="00A14120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FA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2E"/>
    <w:rsid w:val="00A15D94"/>
    <w:rsid w:val="00A15E30"/>
    <w:rsid w:val="00A15F56"/>
    <w:rsid w:val="00A15FD3"/>
    <w:rsid w:val="00A16AFB"/>
    <w:rsid w:val="00A16B6B"/>
    <w:rsid w:val="00A16BD2"/>
    <w:rsid w:val="00A170A8"/>
    <w:rsid w:val="00A17670"/>
    <w:rsid w:val="00A17926"/>
    <w:rsid w:val="00A17D36"/>
    <w:rsid w:val="00A17D8D"/>
    <w:rsid w:val="00A17D96"/>
    <w:rsid w:val="00A17EB7"/>
    <w:rsid w:val="00A17FEF"/>
    <w:rsid w:val="00A20035"/>
    <w:rsid w:val="00A2035D"/>
    <w:rsid w:val="00A203F0"/>
    <w:rsid w:val="00A20477"/>
    <w:rsid w:val="00A2059D"/>
    <w:rsid w:val="00A206E4"/>
    <w:rsid w:val="00A20702"/>
    <w:rsid w:val="00A20703"/>
    <w:rsid w:val="00A2080F"/>
    <w:rsid w:val="00A20A0B"/>
    <w:rsid w:val="00A20A0C"/>
    <w:rsid w:val="00A20A26"/>
    <w:rsid w:val="00A20AC2"/>
    <w:rsid w:val="00A20D16"/>
    <w:rsid w:val="00A21031"/>
    <w:rsid w:val="00A212E5"/>
    <w:rsid w:val="00A21376"/>
    <w:rsid w:val="00A2150A"/>
    <w:rsid w:val="00A2180C"/>
    <w:rsid w:val="00A21940"/>
    <w:rsid w:val="00A219A3"/>
    <w:rsid w:val="00A21B22"/>
    <w:rsid w:val="00A21B27"/>
    <w:rsid w:val="00A21CAE"/>
    <w:rsid w:val="00A21E42"/>
    <w:rsid w:val="00A21E7F"/>
    <w:rsid w:val="00A220EB"/>
    <w:rsid w:val="00A2236B"/>
    <w:rsid w:val="00A22866"/>
    <w:rsid w:val="00A22DDE"/>
    <w:rsid w:val="00A23076"/>
    <w:rsid w:val="00A238DC"/>
    <w:rsid w:val="00A239B8"/>
    <w:rsid w:val="00A23CA3"/>
    <w:rsid w:val="00A23D26"/>
    <w:rsid w:val="00A23E58"/>
    <w:rsid w:val="00A23E66"/>
    <w:rsid w:val="00A2429F"/>
    <w:rsid w:val="00A2433D"/>
    <w:rsid w:val="00A2433E"/>
    <w:rsid w:val="00A24370"/>
    <w:rsid w:val="00A24445"/>
    <w:rsid w:val="00A24549"/>
    <w:rsid w:val="00A2467C"/>
    <w:rsid w:val="00A24820"/>
    <w:rsid w:val="00A2491F"/>
    <w:rsid w:val="00A24C6C"/>
    <w:rsid w:val="00A24E28"/>
    <w:rsid w:val="00A24EA1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17F"/>
    <w:rsid w:val="00A2628B"/>
    <w:rsid w:val="00A2656A"/>
    <w:rsid w:val="00A26617"/>
    <w:rsid w:val="00A266AD"/>
    <w:rsid w:val="00A26739"/>
    <w:rsid w:val="00A267BC"/>
    <w:rsid w:val="00A267C4"/>
    <w:rsid w:val="00A268AF"/>
    <w:rsid w:val="00A269EB"/>
    <w:rsid w:val="00A26B67"/>
    <w:rsid w:val="00A26C30"/>
    <w:rsid w:val="00A26D05"/>
    <w:rsid w:val="00A270AB"/>
    <w:rsid w:val="00A2723B"/>
    <w:rsid w:val="00A273B8"/>
    <w:rsid w:val="00A276C5"/>
    <w:rsid w:val="00A278A8"/>
    <w:rsid w:val="00A27C46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C76"/>
    <w:rsid w:val="00A30CDF"/>
    <w:rsid w:val="00A30DB6"/>
    <w:rsid w:val="00A31059"/>
    <w:rsid w:val="00A31572"/>
    <w:rsid w:val="00A3176E"/>
    <w:rsid w:val="00A317A5"/>
    <w:rsid w:val="00A3190D"/>
    <w:rsid w:val="00A319E6"/>
    <w:rsid w:val="00A31B12"/>
    <w:rsid w:val="00A31BBD"/>
    <w:rsid w:val="00A31C94"/>
    <w:rsid w:val="00A31CB4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4FE4"/>
    <w:rsid w:val="00A353E5"/>
    <w:rsid w:val="00A35417"/>
    <w:rsid w:val="00A35486"/>
    <w:rsid w:val="00A358A3"/>
    <w:rsid w:val="00A358FF"/>
    <w:rsid w:val="00A35B60"/>
    <w:rsid w:val="00A35B78"/>
    <w:rsid w:val="00A35FA3"/>
    <w:rsid w:val="00A36280"/>
    <w:rsid w:val="00A36296"/>
    <w:rsid w:val="00A3642D"/>
    <w:rsid w:val="00A364E1"/>
    <w:rsid w:val="00A36633"/>
    <w:rsid w:val="00A3698C"/>
    <w:rsid w:val="00A369BB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E45"/>
    <w:rsid w:val="00A40110"/>
    <w:rsid w:val="00A40405"/>
    <w:rsid w:val="00A40430"/>
    <w:rsid w:val="00A404E3"/>
    <w:rsid w:val="00A40558"/>
    <w:rsid w:val="00A40AB2"/>
    <w:rsid w:val="00A40AED"/>
    <w:rsid w:val="00A40B5C"/>
    <w:rsid w:val="00A40BE8"/>
    <w:rsid w:val="00A40C65"/>
    <w:rsid w:val="00A40DFC"/>
    <w:rsid w:val="00A41273"/>
    <w:rsid w:val="00A415E6"/>
    <w:rsid w:val="00A41676"/>
    <w:rsid w:val="00A4189F"/>
    <w:rsid w:val="00A41AB4"/>
    <w:rsid w:val="00A41D6D"/>
    <w:rsid w:val="00A41EFA"/>
    <w:rsid w:val="00A4200E"/>
    <w:rsid w:val="00A4243C"/>
    <w:rsid w:val="00A42485"/>
    <w:rsid w:val="00A42623"/>
    <w:rsid w:val="00A429E7"/>
    <w:rsid w:val="00A42A55"/>
    <w:rsid w:val="00A42F86"/>
    <w:rsid w:val="00A430CA"/>
    <w:rsid w:val="00A430F4"/>
    <w:rsid w:val="00A431DF"/>
    <w:rsid w:val="00A43234"/>
    <w:rsid w:val="00A432D8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370"/>
    <w:rsid w:val="00A443B8"/>
    <w:rsid w:val="00A44732"/>
    <w:rsid w:val="00A44789"/>
    <w:rsid w:val="00A44897"/>
    <w:rsid w:val="00A449CD"/>
    <w:rsid w:val="00A44B68"/>
    <w:rsid w:val="00A452EA"/>
    <w:rsid w:val="00A453E8"/>
    <w:rsid w:val="00A454C5"/>
    <w:rsid w:val="00A45516"/>
    <w:rsid w:val="00A45549"/>
    <w:rsid w:val="00A45848"/>
    <w:rsid w:val="00A45B3C"/>
    <w:rsid w:val="00A45C14"/>
    <w:rsid w:val="00A45CA8"/>
    <w:rsid w:val="00A45CE0"/>
    <w:rsid w:val="00A45D00"/>
    <w:rsid w:val="00A46144"/>
    <w:rsid w:val="00A4616A"/>
    <w:rsid w:val="00A46623"/>
    <w:rsid w:val="00A46754"/>
    <w:rsid w:val="00A46E9B"/>
    <w:rsid w:val="00A46EDD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6E"/>
    <w:rsid w:val="00A50BEE"/>
    <w:rsid w:val="00A50C46"/>
    <w:rsid w:val="00A50F5C"/>
    <w:rsid w:val="00A50FC2"/>
    <w:rsid w:val="00A514E9"/>
    <w:rsid w:val="00A5162C"/>
    <w:rsid w:val="00A51DA9"/>
    <w:rsid w:val="00A521D5"/>
    <w:rsid w:val="00A5270C"/>
    <w:rsid w:val="00A5270F"/>
    <w:rsid w:val="00A528B6"/>
    <w:rsid w:val="00A528F3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3C"/>
    <w:rsid w:val="00A54038"/>
    <w:rsid w:val="00A54414"/>
    <w:rsid w:val="00A5443B"/>
    <w:rsid w:val="00A545D5"/>
    <w:rsid w:val="00A546C5"/>
    <w:rsid w:val="00A54B2F"/>
    <w:rsid w:val="00A54C74"/>
    <w:rsid w:val="00A54D26"/>
    <w:rsid w:val="00A54D4F"/>
    <w:rsid w:val="00A54E86"/>
    <w:rsid w:val="00A551E5"/>
    <w:rsid w:val="00A55260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4CB"/>
    <w:rsid w:val="00A606DD"/>
    <w:rsid w:val="00A60707"/>
    <w:rsid w:val="00A608BC"/>
    <w:rsid w:val="00A608F4"/>
    <w:rsid w:val="00A60920"/>
    <w:rsid w:val="00A60AB1"/>
    <w:rsid w:val="00A60ACC"/>
    <w:rsid w:val="00A60D21"/>
    <w:rsid w:val="00A60FAF"/>
    <w:rsid w:val="00A610FF"/>
    <w:rsid w:val="00A6134C"/>
    <w:rsid w:val="00A61ACE"/>
    <w:rsid w:val="00A61D2A"/>
    <w:rsid w:val="00A61E85"/>
    <w:rsid w:val="00A6211A"/>
    <w:rsid w:val="00A621A1"/>
    <w:rsid w:val="00A6223A"/>
    <w:rsid w:val="00A623EF"/>
    <w:rsid w:val="00A62684"/>
    <w:rsid w:val="00A62695"/>
    <w:rsid w:val="00A627CD"/>
    <w:rsid w:val="00A6281D"/>
    <w:rsid w:val="00A628D9"/>
    <w:rsid w:val="00A62A85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3F08"/>
    <w:rsid w:val="00A64055"/>
    <w:rsid w:val="00A64125"/>
    <w:rsid w:val="00A64171"/>
    <w:rsid w:val="00A6455B"/>
    <w:rsid w:val="00A64582"/>
    <w:rsid w:val="00A64805"/>
    <w:rsid w:val="00A648EF"/>
    <w:rsid w:val="00A64924"/>
    <w:rsid w:val="00A6493F"/>
    <w:rsid w:val="00A64977"/>
    <w:rsid w:val="00A6499E"/>
    <w:rsid w:val="00A64A40"/>
    <w:rsid w:val="00A64CA7"/>
    <w:rsid w:val="00A64DC9"/>
    <w:rsid w:val="00A64EB8"/>
    <w:rsid w:val="00A65026"/>
    <w:rsid w:val="00A65065"/>
    <w:rsid w:val="00A6508E"/>
    <w:rsid w:val="00A651C2"/>
    <w:rsid w:val="00A65237"/>
    <w:rsid w:val="00A65329"/>
    <w:rsid w:val="00A6550C"/>
    <w:rsid w:val="00A6590E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39E"/>
    <w:rsid w:val="00A676A8"/>
    <w:rsid w:val="00A67883"/>
    <w:rsid w:val="00A67886"/>
    <w:rsid w:val="00A678A4"/>
    <w:rsid w:val="00A6790D"/>
    <w:rsid w:val="00A67C35"/>
    <w:rsid w:val="00A67C9C"/>
    <w:rsid w:val="00A70367"/>
    <w:rsid w:val="00A7040A"/>
    <w:rsid w:val="00A704FC"/>
    <w:rsid w:val="00A70505"/>
    <w:rsid w:val="00A70812"/>
    <w:rsid w:val="00A7096A"/>
    <w:rsid w:val="00A709A7"/>
    <w:rsid w:val="00A709FA"/>
    <w:rsid w:val="00A70CD7"/>
    <w:rsid w:val="00A71159"/>
    <w:rsid w:val="00A71190"/>
    <w:rsid w:val="00A711B4"/>
    <w:rsid w:val="00A712E1"/>
    <w:rsid w:val="00A7132A"/>
    <w:rsid w:val="00A71903"/>
    <w:rsid w:val="00A7199F"/>
    <w:rsid w:val="00A71A1F"/>
    <w:rsid w:val="00A71C5E"/>
    <w:rsid w:val="00A71CB1"/>
    <w:rsid w:val="00A71D29"/>
    <w:rsid w:val="00A71E77"/>
    <w:rsid w:val="00A71ECA"/>
    <w:rsid w:val="00A71F32"/>
    <w:rsid w:val="00A720D7"/>
    <w:rsid w:val="00A72194"/>
    <w:rsid w:val="00A72306"/>
    <w:rsid w:val="00A725D9"/>
    <w:rsid w:val="00A72707"/>
    <w:rsid w:val="00A72774"/>
    <w:rsid w:val="00A729D0"/>
    <w:rsid w:val="00A72B08"/>
    <w:rsid w:val="00A72E25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0F"/>
    <w:rsid w:val="00A744AA"/>
    <w:rsid w:val="00A7452B"/>
    <w:rsid w:val="00A74567"/>
    <w:rsid w:val="00A746CD"/>
    <w:rsid w:val="00A746E1"/>
    <w:rsid w:val="00A75489"/>
    <w:rsid w:val="00A755A4"/>
    <w:rsid w:val="00A7563F"/>
    <w:rsid w:val="00A757BF"/>
    <w:rsid w:val="00A7581D"/>
    <w:rsid w:val="00A75A91"/>
    <w:rsid w:val="00A75AC9"/>
    <w:rsid w:val="00A75B1C"/>
    <w:rsid w:val="00A75C5A"/>
    <w:rsid w:val="00A75E2B"/>
    <w:rsid w:val="00A75EEF"/>
    <w:rsid w:val="00A76016"/>
    <w:rsid w:val="00A76147"/>
    <w:rsid w:val="00A76229"/>
    <w:rsid w:val="00A763A0"/>
    <w:rsid w:val="00A76517"/>
    <w:rsid w:val="00A7663F"/>
    <w:rsid w:val="00A7683C"/>
    <w:rsid w:val="00A76A18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857"/>
    <w:rsid w:val="00A77993"/>
    <w:rsid w:val="00A80272"/>
    <w:rsid w:val="00A804D4"/>
    <w:rsid w:val="00A805DE"/>
    <w:rsid w:val="00A80976"/>
    <w:rsid w:val="00A809FD"/>
    <w:rsid w:val="00A80D5E"/>
    <w:rsid w:val="00A80D6F"/>
    <w:rsid w:val="00A81355"/>
    <w:rsid w:val="00A8147F"/>
    <w:rsid w:val="00A81590"/>
    <w:rsid w:val="00A81693"/>
    <w:rsid w:val="00A81825"/>
    <w:rsid w:val="00A819B1"/>
    <w:rsid w:val="00A81C5F"/>
    <w:rsid w:val="00A81CA7"/>
    <w:rsid w:val="00A81D0F"/>
    <w:rsid w:val="00A821D9"/>
    <w:rsid w:val="00A822DB"/>
    <w:rsid w:val="00A8269C"/>
    <w:rsid w:val="00A82719"/>
    <w:rsid w:val="00A8277E"/>
    <w:rsid w:val="00A827BD"/>
    <w:rsid w:val="00A82A0F"/>
    <w:rsid w:val="00A82AB3"/>
    <w:rsid w:val="00A82B11"/>
    <w:rsid w:val="00A82B43"/>
    <w:rsid w:val="00A82B66"/>
    <w:rsid w:val="00A82C21"/>
    <w:rsid w:val="00A82E19"/>
    <w:rsid w:val="00A82F1D"/>
    <w:rsid w:val="00A8303C"/>
    <w:rsid w:val="00A83679"/>
    <w:rsid w:val="00A83CF5"/>
    <w:rsid w:val="00A83EC4"/>
    <w:rsid w:val="00A83F88"/>
    <w:rsid w:val="00A83FA8"/>
    <w:rsid w:val="00A84195"/>
    <w:rsid w:val="00A8434F"/>
    <w:rsid w:val="00A844EF"/>
    <w:rsid w:val="00A84596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8E5"/>
    <w:rsid w:val="00A87AF8"/>
    <w:rsid w:val="00A87B7D"/>
    <w:rsid w:val="00A87D56"/>
    <w:rsid w:val="00A90123"/>
    <w:rsid w:val="00A9014B"/>
    <w:rsid w:val="00A90410"/>
    <w:rsid w:val="00A90794"/>
    <w:rsid w:val="00A90795"/>
    <w:rsid w:val="00A90AF3"/>
    <w:rsid w:val="00A90DD4"/>
    <w:rsid w:val="00A90DEA"/>
    <w:rsid w:val="00A90E6B"/>
    <w:rsid w:val="00A90E85"/>
    <w:rsid w:val="00A90FA1"/>
    <w:rsid w:val="00A90FA4"/>
    <w:rsid w:val="00A91174"/>
    <w:rsid w:val="00A9174A"/>
    <w:rsid w:val="00A91A1C"/>
    <w:rsid w:val="00A91ACD"/>
    <w:rsid w:val="00A91EDF"/>
    <w:rsid w:val="00A91FF9"/>
    <w:rsid w:val="00A92347"/>
    <w:rsid w:val="00A92407"/>
    <w:rsid w:val="00A9253B"/>
    <w:rsid w:val="00A925F3"/>
    <w:rsid w:val="00A92AFF"/>
    <w:rsid w:val="00A92BD1"/>
    <w:rsid w:val="00A92DAC"/>
    <w:rsid w:val="00A92DF9"/>
    <w:rsid w:val="00A92EF0"/>
    <w:rsid w:val="00A93101"/>
    <w:rsid w:val="00A931F2"/>
    <w:rsid w:val="00A932B8"/>
    <w:rsid w:val="00A9336E"/>
    <w:rsid w:val="00A9338F"/>
    <w:rsid w:val="00A933BA"/>
    <w:rsid w:val="00A935BD"/>
    <w:rsid w:val="00A937D7"/>
    <w:rsid w:val="00A93BDA"/>
    <w:rsid w:val="00A93C9B"/>
    <w:rsid w:val="00A93D0E"/>
    <w:rsid w:val="00A93F0B"/>
    <w:rsid w:val="00A93F4F"/>
    <w:rsid w:val="00A940DF"/>
    <w:rsid w:val="00A9421F"/>
    <w:rsid w:val="00A94354"/>
    <w:rsid w:val="00A94843"/>
    <w:rsid w:val="00A94BD7"/>
    <w:rsid w:val="00A94DED"/>
    <w:rsid w:val="00A94EA5"/>
    <w:rsid w:val="00A94F39"/>
    <w:rsid w:val="00A950FC"/>
    <w:rsid w:val="00A95198"/>
    <w:rsid w:val="00A95399"/>
    <w:rsid w:val="00A95740"/>
    <w:rsid w:val="00A95962"/>
    <w:rsid w:val="00A95A4A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68F"/>
    <w:rsid w:val="00A977C6"/>
    <w:rsid w:val="00A97857"/>
    <w:rsid w:val="00A97E78"/>
    <w:rsid w:val="00A97FF2"/>
    <w:rsid w:val="00AA003E"/>
    <w:rsid w:val="00AA007C"/>
    <w:rsid w:val="00AA00EC"/>
    <w:rsid w:val="00AA03E9"/>
    <w:rsid w:val="00AA05D6"/>
    <w:rsid w:val="00AA0746"/>
    <w:rsid w:val="00AA089A"/>
    <w:rsid w:val="00AA09A4"/>
    <w:rsid w:val="00AA0A27"/>
    <w:rsid w:val="00AA0AA9"/>
    <w:rsid w:val="00AA125A"/>
    <w:rsid w:val="00AA1285"/>
    <w:rsid w:val="00AA1377"/>
    <w:rsid w:val="00AA1692"/>
    <w:rsid w:val="00AA1718"/>
    <w:rsid w:val="00AA17CC"/>
    <w:rsid w:val="00AA1937"/>
    <w:rsid w:val="00AA1A34"/>
    <w:rsid w:val="00AA1AE8"/>
    <w:rsid w:val="00AA1C95"/>
    <w:rsid w:val="00AA2140"/>
    <w:rsid w:val="00AA2597"/>
    <w:rsid w:val="00AA25A4"/>
    <w:rsid w:val="00AA2836"/>
    <w:rsid w:val="00AA2A28"/>
    <w:rsid w:val="00AA2BE3"/>
    <w:rsid w:val="00AA30CD"/>
    <w:rsid w:val="00AA312C"/>
    <w:rsid w:val="00AA31DF"/>
    <w:rsid w:val="00AA3263"/>
    <w:rsid w:val="00AA3367"/>
    <w:rsid w:val="00AA36C0"/>
    <w:rsid w:val="00AA3863"/>
    <w:rsid w:val="00AA3896"/>
    <w:rsid w:val="00AA3909"/>
    <w:rsid w:val="00AA3C9A"/>
    <w:rsid w:val="00AA3E77"/>
    <w:rsid w:val="00AA3F07"/>
    <w:rsid w:val="00AA4003"/>
    <w:rsid w:val="00AA44DF"/>
    <w:rsid w:val="00AA47D6"/>
    <w:rsid w:val="00AA480C"/>
    <w:rsid w:val="00AA4D54"/>
    <w:rsid w:val="00AA4E39"/>
    <w:rsid w:val="00AA4E8D"/>
    <w:rsid w:val="00AA54CD"/>
    <w:rsid w:val="00AA5555"/>
    <w:rsid w:val="00AA5760"/>
    <w:rsid w:val="00AA5790"/>
    <w:rsid w:val="00AA5B08"/>
    <w:rsid w:val="00AA5C8A"/>
    <w:rsid w:val="00AA5CD0"/>
    <w:rsid w:val="00AA5EDA"/>
    <w:rsid w:val="00AA6193"/>
    <w:rsid w:val="00AA6619"/>
    <w:rsid w:val="00AA6802"/>
    <w:rsid w:val="00AA6883"/>
    <w:rsid w:val="00AA6A4A"/>
    <w:rsid w:val="00AA6BDE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80A"/>
    <w:rsid w:val="00AB0869"/>
    <w:rsid w:val="00AB0990"/>
    <w:rsid w:val="00AB0A9D"/>
    <w:rsid w:val="00AB0B8A"/>
    <w:rsid w:val="00AB0B8D"/>
    <w:rsid w:val="00AB1678"/>
    <w:rsid w:val="00AB16D4"/>
    <w:rsid w:val="00AB17A8"/>
    <w:rsid w:val="00AB18F5"/>
    <w:rsid w:val="00AB1967"/>
    <w:rsid w:val="00AB1FCB"/>
    <w:rsid w:val="00AB26B5"/>
    <w:rsid w:val="00AB2E6E"/>
    <w:rsid w:val="00AB2EC7"/>
    <w:rsid w:val="00AB2FA7"/>
    <w:rsid w:val="00AB303F"/>
    <w:rsid w:val="00AB3097"/>
    <w:rsid w:val="00AB3197"/>
    <w:rsid w:val="00AB31EB"/>
    <w:rsid w:val="00AB32D3"/>
    <w:rsid w:val="00AB338F"/>
    <w:rsid w:val="00AB348C"/>
    <w:rsid w:val="00AB34BD"/>
    <w:rsid w:val="00AB3566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B8"/>
    <w:rsid w:val="00AB4F3A"/>
    <w:rsid w:val="00AB4F5F"/>
    <w:rsid w:val="00AB514D"/>
    <w:rsid w:val="00AB5462"/>
    <w:rsid w:val="00AB5793"/>
    <w:rsid w:val="00AB595D"/>
    <w:rsid w:val="00AB5A1A"/>
    <w:rsid w:val="00AB5AAE"/>
    <w:rsid w:val="00AB5ADA"/>
    <w:rsid w:val="00AB5BEE"/>
    <w:rsid w:val="00AB5C18"/>
    <w:rsid w:val="00AB5CD2"/>
    <w:rsid w:val="00AB5CDF"/>
    <w:rsid w:val="00AB5F78"/>
    <w:rsid w:val="00AB5F84"/>
    <w:rsid w:val="00AB6251"/>
    <w:rsid w:val="00AB62EC"/>
    <w:rsid w:val="00AB6356"/>
    <w:rsid w:val="00AB638F"/>
    <w:rsid w:val="00AB659A"/>
    <w:rsid w:val="00AB66B6"/>
    <w:rsid w:val="00AB673C"/>
    <w:rsid w:val="00AB6741"/>
    <w:rsid w:val="00AB69CE"/>
    <w:rsid w:val="00AB6B08"/>
    <w:rsid w:val="00AB6B2B"/>
    <w:rsid w:val="00AB72AD"/>
    <w:rsid w:val="00AB7706"/>
    <w:rsid w:val="00AB7D2E"/>
    <w:rsid w:val="00AB7EDD"/>
    <w:rsid w:val="00AB7FE5"/>
    <w:rsid w:val="00AC0448"/>
    <w:rsid w:val="00AC0457"/>
    <w:rsid w:val="00AC0478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244"/>
    <w:rsid w:val="00AC1419"/>
    <w:rsid w:val="00AC144B"/>
    <w:rsid w:val="00AC1463"/>
    <w:rsid w:val="00AC14ED"/>
    <w:rsid w:val="00AC15F8"/>
    <w:rsid w:val="00AC162C"/>
    <w:rsid w:val="00AC1634"/>
    <w:rsid w:val="00AC165B"/>
    <w:rsid w:val="00AC182D"/>
    <w:rsid w:val="00AC1871"/>
    <w:rsid w:val="00AC18CE"/>
    <w:rsid w:val="00AC1B93"/>
    <w:rsid w:val="00AC20E6"/>
    <w:rsid w:val="00AC210F"/>
    <w:rsid w:val="00AC23F5"/>
    <w:rsid w:val="00AC2748"/>
    <w:rsid w:val="00AC2CC1"/>
    <w:rsid w:val="00AC2D3F"/>
    <w:rsid w:val="00AC2DD6"/>
    <w:rsid w:val="00AC2E28"/>
    <w:rsid w:val="00AC2E89"/>
    <w:rsid w:val="00AC2F2D"/>
    <w:rsid w:val="00AC31D1"/>
    <w:rsid w:val="00AC33F1"/>
    <w:rsid w:val="00AC3717"/>
    <w:rsid w:val="00AC39D0"/>
    <w:rsid w:val="00AC3A68"/>
    <w:rsid w:val="00AC3A8D"/>
    <w:rsid w:val="00AC3B16"/>
    <w:rsid w:val="00AC3FBF"/>
    <w:rsid w:val="00AC424F"/>
    <w:rsid w:val="00AC45E1"/>
    <w:rsid w:val="00AC4C08"/>
    <w:rsid w:val="00AC511C"/>
    <w:rsid w:val="00AC5357"/>
    <w:rsid w:val="00AC5403"/>
    <w:rsid w:val="00AC566A"/>
    <w:rsid w:val="00AC5DDE"/>
    <w:rsid w:val="00AC5F08"/>
    <w:rsid w:val="00AC614A"/>
    <w:rsid w:val="00AC62F8"/>
    <w:rsid w:val="00AC64A3"/>
    <w:rsid w:val="00AC652D"/>
    <w:rsid w:val="00AC6845"/>
    <w:rsid w:val="00AC6A5A"/>
    <w:rsid w:val="00AC6A9B"/>
    <w:rsid w:val="00AC6CA4"/>
    <w:rsid w:val="00AC6F2E"/>
    <w:rsid w:val="00AC7115"/>
    <w:rsid w:val="00AC736F"/>
    <w:rsid w:val="00AC756F"/>
    <w:rsid w:val="00AC7694"/>
    <w:rsid w:val="00AC7C50"/>
    <w:rsid w:val="00AC7D08"/>
    <w:rsid w:val="00AC7DAA"/>
    <w:rsid w:val="00AD0099"/>
    <w:rsid w:val="00AD0135"/>
    <w:rsid w:val="00AD02E9"/>
    <w:rsid w:val="00AD03CF"/>
    <w:rsid w:val="00AD06E3"/>
    <w:rsid w:val="00AD0AF2"/>
    <w:rsid w:val="00AD0D6E"/>
    <w:rsid w:val="00AD0F8B"/>
    <w:rsid w:val="00AD1124"/>
    <w:rsid w:val="00AD1174"/>
    <w:rsid w:val="00AD176A"/>
    <w:rsid w:val="00AD1808"/>
    <w:rsid w:val="00AD19BD"/>
    <w:rsid w:val="00AD1AFF"/>
    <w:rsid w:val="00AD209C"/>
    <w:rsid w:val="00AD235D"/>
    <w:rsid w:val="00AD2668"/>
    <w:rsid w:val="00AD293E"/>
    <w:rsid w:val="00AD2D43"/>
    <w:rsid w:val="00AD34AA"/>
    <w:rsid w:val="00AD351F"/>
    <w:rsid w:val="00AD35EE"/>
    <w:rsid w:val="00AD36DC"/>
    <w:rsid w:val="00AD3B62"/>
    <w:rsid w:val="00AD3BD1"/>
    <w:rsid w:val="00AD3C9F"/>
    <w:rsid w:val="00AD3D64"/>
    <w:rsid w:val="00AD3DDE"/>
    <w:rsid w:val="00AD3E2E"/>
    <w:rsid w:val="00AD3F65"/>
    <w:rsid w:val="00AD3F83"/>
    <w:rsid w:val="00AD3FF3"/>
    <w:rsid w:val="00AD411D"/>
    <w:rsid w:val="00AD416B"/>
    <w:rsid w:val="00AD4193"/>
    <w:rsid w:val="00AD41EE"/>
    <w:rsid w:val="00AD42D2"/>
    <w:rsid w:val="00AD4420"/>
    <w:rsid w:val="00AD450E"/>
    <w:rsid w:val="00AD47EF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5DD1"/>
    <w:rsid w:val="00AD5FE2"/>
    <w:rsid w:val="00AD600F"/>
    <w:rsid w:val="00AD63B1"/>
    <w:rsid w:val="00AD65A4"/>
    <w:rsid w:val="00AD678D"/>
    <w:rsid w:val="00AD67CF"/>
    <w:rsid w:val="00AD6BDF"/>
    <w:rsid w:val="00AD70DA"/>
    <w:rsid w:val="00AD73C9"/>
    <w:rsid w:val="00AD75BF"/>
    <w:rsid w:val="00AD764F"/>
    <w:rsid w:val="00AD76E3"/>
    <w:rsid w:val="00AD77CA"/>
    <w:rsid w:val="00AD78E8"/>
    <w:rsid w:val="00AD7A28"/>
    <w:rsid w:val="00AD7CE7"/>
    <w:rsid w:val="00AD7F1E"/>
    <w:rsid w:val="00AD7F21"/>
    <w:rsid w:val="00AD7F73"/>
    <w:rsid w:val="00AE01D4"/>
    <w:rsid w:val="00AE0298"/>
    <w:rsid w:val="00AE038C"/>
    <w:rsid w:val="00AE047F"/>
    <w:rsid w:val="00AE075D"/>
    <w:rsid w:val="00AE08B3"/>
    <w:rsid w:val="00AE0918"/>
    <w:rsid w:val="00AE0ACB"/>
    <w:rsid w:val="00AE0B6E"/>
    <w:rsid w:val="00AE0C70"/>
    <w:rsid w:val="00AE0D0A"/>
    <w:rsid w:val="00AE0F81"/>
    <w:rsid w:val="00AE1330"/>
    <w:rsid w:val="00AE138C"/>
    <w:rsid w:val="00AE1634"/>
    <w:rsid w:val="00AE16FE"/>
    <w:rsid w:val="00AE1733"/>
    <w:rsid w:val="00AE17BC"/>
    <w:rsid w:val="00AE17FC"/>
    <w:rsid w:val="00AE1A0B"/>
    <w:rsid w:val="00AE1FE4"/>
    <w:rsid w:val="00AE262B"/>
    <w:rsid w:val="00AE27F4"/>
    <w:rsid w:val="00AE27F9"/>
    <w:rsid w:val="00AE2C2B"/>
    <w:rsid w:val="00AE3058"/>
    <w:rsid w:val="00AE3310"/>
    <w:rsid w:val="00AE354F"/>
    <w:rsid w:val="00AE37A1"/>
    <w:rsid w:val="00AE3956"/>
    <w:rsid w:val="00AE3A4F"/>
    <w:rsid w:val="00AE3D5E"/>
    <w:rsid w:val="00AE3D85"/>
    <w:rsid w:val="00AE3D8D"/>
    <w:rsid w:val="00AE41EF"/>
    <w:rsid w:val="00AE4703"/>
    <w:rsid w:val="00AE4BF3"/>
    <w:rsid w:val="00AE4FE2"/>
    <w:rsid w:val="00AE516D"/>
    <w:rsid w:val="00AE517E"/>
    <w:rsid w:val="00AE5246"/>
    <w:rsid w:val="00AE5292"/>
    <w:rsid w:val="00AE52B4"/>
    <w:rsid w:val="00AE56A2"/>
    <w:rsid w:val="00AE56C7"/>
    <w:rsid w:val="00AE586E"/>
    <w:rsid w:val="00AE58C5"/>
    <w:rsid w:val="00AE5993"/>
    <w:rsid w:val="00AE5B55"/>
    <w:rsid w:val="00AE5BF8"/>
    <w:rsid w:val="00AE5F51"/>
    <w:rsid w:val="00AE6070"/>
    <w:rsid w:val="00AE6119"/>
    <w:rsid w:val="00AE6127"/>
    <w:rsid w:val="00AE619F"/>
    <w:rsid w:val="00AE6957"/>
    <w:rsid w:val="00AE6AF4"/>
    <w:rsid w:val="00AE6B4D"/>
    <w:rsid w:val="00AE6BCD"/>
    <w:rsid w:val="00AE6BE6"/>
    <w:rsid w:val="00AE6D3E"/>
    <w:rsid w:val="00AE6DAC"/>
    <w:rsid w:val="00AE6E3C"/>
    <w:rsid w:val="00AE6E84"/>
    <w:rsid w:val="00AE6EFE"/>
    <w:rsid w:val="00AE6F29"/>
    <w:rsid w:val="00AE704C"/>
    <w:rsid w:val="00AE728F"/>
    <w:rsid w:val="00AE741F"/>
    <w:rsid w:val="00AE7533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FB"/>
    <w:rsid w:val="00AF0122"/>
    <w:rsid w:val="00AF0225"/>
    <w:rsid w:val="00AF039B"/>
    <w:rsid w:val="00AF0476"/>
    <w:rsid w:val="00AF0497"/>
    <w:rsid w:val="00AF0508"/>
    <w:rsid w:val="00AF0606"/>
    <w:rsid w:val="00AF067A"/>
    <w:rsid w:val="00AF0924"/>
    <w:rsid w:val="00AF0B8F"/>
    <w:rsid w:val="00AF0C0E"/>
    <w:rsid w:val="00AF0F53"/>
    <w:rsid w:val="00AF15AF"/>
    <w:rsid w:val="00AF1672"/>
    <w:rsid w:val="00AF1CF7"/>
    <w:rsid w:val="00AF1EB2"/>
    <w:rsid w:val="00AF2164"/>
    <w:rsid w:val="00AF2325"/>
    <w:rsid w:val="00AF23C9"/>
    <w:rsid w:val="00AF2572"/>
    <w:rsid w:val="00AF276D"/>
    <w:rsid w:val="00AF284F"/>
    <w:rsid w:val="00AF2F95"/>
    <w:rsid w:val="00AF303A"/>
    <w:rsid w:val="00AF32EB"/>
    <w:rsid w:val="00AF333E"/>
    <w:rsid w:val="00AF37FA"/>
    <w:rsid w:val="00AF38BE"/>
    <w:rsid w:val="00AF3928"/>
    <w:rsid w:val="00AF3B06"/>
    <w:rsid w:val="00AF3C4D"/>
    <w:rsid w:val="00AF3D18"/>
    <w:rsid w:val="00AF40A0"/>
    <w:rsid w:val="00AF44F8"/>
    <w:rsid w:val="00AF4514"/>
    <w:rsid w:val="00AF46C4"/>
    <w:rsid w:val="00AF46C7"/>
    <w:rsid w:val="00AF4717"/>
    <w:rsid w:val="00AF4956"/>
    <w:rsid w:val="00AF53A4"/>
    <w:rsid w:val="00AF5798"/>
    <w:rsid w:val="00AF5959"/>
    <w:rsid w:val="00AF5C7C"/>
    <w:rsid w:val="00AF5CC9"/>
    <w:rsid w:val="00AF5EC5"/>
    <w:rsid w:val="00AF66DE"/>
    <w:rsid w:val="00AF6A8A"/>
    <w:rsid w:val="00AF6B26"/>
    <w:rsid w:val="00AF6BDB"/>
    <w:rsid w:val="00AF6DB3"/>
    <w:rsid w:val="00AF6DD6"/>
    <w:rsid w:val="00AF6F80"/>
    <w:rsid w:val="00AF70CB"/>
    <w:rsid w:val="00AF7535"/>
    <w:rsid w:val="00AF799C"/>
    <w:rsid w:val="00B00000"/>
    <w:rsid w:val="00B00138"/>
    <w:rsid w:val="00B00959"/>
    <w:rsid w:val="00B00B19"/>
    <w:rsid w:val="00B00D80"/>
    <w:rsid w:val="00B00F03"/>
    <w:rsid w:val="00B012CC"/>
    <w:rsid w:val="00B01732"/>
    <w:rsid w:val="00B0177D"/>
    <w:rsid w:val="00B01887"/>
    <w:rsid w:val="00B01E07"/>
    <w:rsid w:val="00B01F3B"/>
    <w:rsid w:val="00B0237B"/>
    <w:rsid w:val="00B02557"/>
    <w:rsid w:val="00B02BFB"/>
    <w:rsid w:val="00B030F8"/>
    <w:rsid w:val="00B03106"/>
    <w:rsid w:val="00B03253"/>
    <w:rsid w:val="00B0332F"/>
    <w:rsid w:val="00B037D4"/>
    <w:rsid w:val="00B03895"/>
    <w:rsid w:val="00B03904"/>
    <w:rsid w:val="00B03A5D"/>
    <w:rsid w:val="00B03AC9"/>
    <w:rsid w:val="00B03B4C"/>
    <w:rsid w:val="00B03B56"/>
    <w:rsid w:val="00B03B9A"/>
    <w:rsid w:val="00B03FF9"/>
    <w:rsid w:val="00B04158"/>
    <w:rsid w:val="00B04301"/>
    <w:rsid w:val="00B0432B"/>
    <w:rsid w:val="00B0432D"/>
    <w:rsid w:val="00B0458D"/>
    <w:rsid w:val="00B04625"/>
    <w:rsid w:val="00B04AE0"/>
    <w:rsid w:val="00B04C69"/>
    <w:rsid w:val="00B04EC8"/>
    <w:rsid w:val="00B04F69"/>
    <w:rsid w:val="00B05414"/>
    <w:rsid w:val="00B054CD"/>
    <w:rsid w:val="00B0562B"/>
    <w:rsid w:val="00B05783"/>
    <w:rsid w:val="00B0580C"/>
    <w:rsid w:val="00B058D1"/>
    <w:rsid w:val="00B059E5"/>
    <w:rsid w:val="00B05CA0"/>
    <w:rsid w:val="00B05CE8"/>
    <w:rsid w:val="00B0601D"/>
    <w:rsid w:val="00B06161"/>
    <w:rsid w:val="00B061B2"/>
    <w:rsid w:val="00B063D3"/>
    <w:rsid w:val="00B06A2E"/>
    <w:rsid w:val="00B06D28"/>
    <w:rsid w:val="00B06D9A"/>
    <w:rsid w:val="00B06DB4"/>
    <w:rsid w:val="00B06EB7"/>
    <w:rsid w:val="00B070B0"/>
    <w:rsid w:val="00B070CE"/>
    <w:rsid w:val="00B073F0"/>
    <w:rsid w:val="00B07649"/>
    <w:rsid w:val="00B07756"/>
    <w:rsid w:val="00B07799"/>
    <w:rsid w:val="00B07D77"/>
    <w:rsid w:val="00B103C5"/>
    <w:rsid w:val="00B1041B"/>
    <w:rsid w:val="00B10616"/>
    <w:rsid w:val="00B10651"/>
    <w:rsid w:val="00B110A1"/>
    <w:rsid w:val="00B111CE"/>
    <w:rsid w:val="00B11204"/>
    <w:rsid w:val="00B1128E"/>
    <w:rsid w:val="00B112A0"/>
    <w:rsid w:val="00B11476"/>
    <w:rsid w:val="00B114BC"/>
    <w:rsid w:val="00B1153A"/>
    <w:rsid w:val="00B1169E"/>
    <w:rsid w:val="00B119E6"/>
    <w:rsid w:val="00B11A60"/>
    <w:rsid w:val="00B11A88"/>
    <w:rsid w:val="00B11CB2"/>
    <w:rsid w:val="00B11DB8"/>
    <w:rsid w:val="00B1246F"/>
    <w:rsid w:val="00B12729"/>
    <w:rsid w:val="00B12B30"/>
    <w:rsid w:val="00B12DED"/>
    <w:rsid w:val="00B131F1"/>
    <w:rsid w:val="00B13222"/>
    <w:rsid w:val="00B1388B"/>
    <w:rsid w:val="00B138BE"/>
    <w:rsid w:val="00B13AB7"/>
    <w:rsid w:val="00B13BCC"/>
    <w:rsid w:val="00B13D36"/>
    <w:rsid w:val="00B13DDF"/>
    <w:rsid w:val="00B14018"/>
    <w:rsid w:val="00B1410B"/>
    <w:rsid w:val="00B143D6"/>
    <w:rsid w:val="00B14457"/>
    <w:rsid w:val="00B14596"/>
    <w:rsid w:val="00B147F7"/>
    <w:rsid w:val="00B14EA4"/>
    <w:rsid w:val="00B1504B"/>
    <w:rsid w:val="00B150C9"/>
    <w:rsid w:val="00B154E4"/>
    <w:rsid w:val="00B1571F"/>
    <w:rsid w:val="00B15897"/>
    <w:rsid w:val="00B159C1"/>
    <w:rsid w:val="00B15A26"/>
    <w:rsid w:val="00B15B78"/>
    <w:rsid w:val="00B15D1D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F3F"/>
    <w:rsid w:val="00B170A1"/>
    <w:rsid w:val="00B170CF"/>
    <w:rsid w:val="00B171E9"/>
    <w:rsid w:val="00B17370"/>
    <w:rsid w:val="00B17465"/>
    <w:rsid w:val="00B17555"/>
    <w:rsid w:val="00B175FE"/>
    <w:rsid w:val="00B177C0"/>
    <w:rsid w:val="00B1791F"/>
    <w:rsid w:val="00B17C2C"/>
    <w:rsid w:val="00B17C49"/>
    <w:rsid w:val="00B17D83"/>
    <w:rsid w:val="00B17E55"/>
    <w:rsid w:val="00B17E99"/>
    <w:rsid w:val="00B203E8"/>
    <w:rsid w:val="00B203F9"/>
    <w:rsid w:val="00B2087F"/>
    <w:rsid w:val="00B20B60"/>
    <w:rsid w:val="00B20D55"/>
    <w:rsid w:val="00B21494"/>
    <w:rsid w:val="00B21CF0"/>
    <w:rsid w:val="00B21D08"/>
    <w:rsid w:val="00B21D2C"/>
    <w:rsid w:val="00B22269"/>
    <w:rsid w:val="00B222C8"/>
    <w:rsid w:val="00B2243C"/>
    <w:rsid w:val="00B225FE"/>
    <w:rsid w:val="00B226F2"/>
    <w:rsid w:val="00B2274E"/>
    <w:rsid w:val="00B227C5"/>
    <w:rsid w:val="00B22801"/>
    <w:rsid w:val="00B22829"/>
    <w:rsid w:val="00B22AC3"/>
    <w:rsid w:val="00B22C26"/>
    <w:rsid w:val="00B22FC1"/>
    <w:rsid w:val="00B230D5"/>
    <w:rsid w:val="00B2319B"/>
    <w:rsid w:val="00B23827"/>
    <w:rsid w:val="00B23932"/>
    <w:rsid w:val="00B23B32"/>
    <w:rsid w:val="00B23C66"/>
    <w:rsid w:val="00B23D98"/>
    <w:rsid w:val="00B23DCC"/>
    <w:rsid w:val="00B23F89"/>
    <w:rsid w:val="00B23FDA"/>
    <w:rsid w:val="00B2413F"/>
    <w:rsid w:val="00B246A8"/>
    <w:rsid w:val="00B24AB1"/>
    <w:rsid w:val="00B24B3B"/>
    <w:rsid w:val="00B24C0A"/>
    <w:rsid w:val="00B24C8B"/>
    <w:rsid w:val="00B24E0C"/>
    <w:rsid w:val="00B24EB8"/>
    <w:rsid w:val="00B24EE1"/>
    <w:rsid w:val="00B253C9"/>
    <w:rsid w:val="00B257ED"/>
    <w:rsid w:val="00B258F6"/>
    <w:rsid w:val="00B25950"/>
    <w:rsid w:val="00B25A65"/>
    <w:rsid w:val="00B25B7D"/>
    <w:rsid w:val="00B25D02"/>
    <w:rsid w:val="00B25DA4"/>
    <w:rsid w:val="00B262F8"/>
    <w:rsid w:val="00B2660F"/>
    <w:rsid w:val="00B2681A"/>
    <w:rsid w:val="00B268AA"/>
    <w:rsid w:val="00B26ADC"/>
    <w:rsid w:val="00B26C56"/>
    <w:rsid w:val="00B27011"/>
    <w:rsid w:val="00B27180"/>
    <w:rsid w:val="00B27219"/>
    <w:rsid w:val="00B27349"/>
    <w:rsid w:val="00B27586"/>
    <w:rsid w:val="00B27739"/>
    <w:rsid w:val="00B2775D"/>
    <w:rsid w:val="00B279A8"/>
    <w:rsid w:val="00B27C91"/>
    <w:rsid w:val="00B27E12"/>
    <w:rsid w:val="00B30180"/>
    <w:rsid w:val="00B30817"/>
    <w:rsid w:val="00B3086D"/>
    <w:rsid w:val="00B308F0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982"/>
    <w:rsid w:val="00B319BB"/>
    <w:rsid w:val="00B31A2B"/>
    <w:rsid w:val="00B31A5C"/>
    <w:rsid w:val="00B31FDF"/>
    <w:rsid w:val="00B3227B"/>
    <w:rsid w:val="00B322F9"/>
    <w:rsid w:val="00B3235B"/>
    <w:rsid w:val="00B3261B"/>
    <w:rsid w:val="00B3269A"/>
    <w:rsid w:val="00B32BB0"/>
    <w:rsid w:val="00B33185"/>
    <w:rsid w:val="00B33196"/>
    <w:rsid w:val="00B331B4"/>
    <w:rsid w:val="00B3334F"/>
    <w:rsid w:val="00B333C6"/>
    <w:rsid w:val="00B34035"/>
    <w:rsid w:val="00B341E3"/>
    <w:rsid w:val="00B3449D"/>
    <w:rsid w:val="00B34511"/>
    <w:rsid w:val="00B34768"/>
    <w:rsid w:val="00B34929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A02"/>
    <w:rsid w:val="00B35C09"/>
    <w:rsid w:val="00B35FBF"/>
    <w:rsid w:val="00B36604"/>
    <w:rsid w:val="00B36817"/>
    <w:rsid w:val="00B36A04"/>
    <w:rsid w:val="00B36D32"/>
    <w:rsid w:val="00B3722B"/>
    <w:rsid w:val="00B3733A"/>
    <w:rsid w:val="00B373A4"/>
    <w:rsid w:val="00B373B1"/>
    <w:rsid w:val="00B3763C"/>
    <w:rsid w:val="00B37640"/>
    <w:rsid w:val="00B37769"/>
    <w:rsid w:val="00B378BB"/>
    <w:rsid w:val="00B37A70"/>
    <w:rsid w:val="00B37C5E"/>
    <w:rsid w:val="00B4009E"/>
    <w:rsid w:val="00B4013A"/>
    <w:rsid w:val="00B4031E"/>
    <w:rsid w:val="00B403E5"/>
    <w:rsid w:val="00B407C0"/>
    <w:rsid w:val="00B4099A"/>
    <w:rsid w:val="00B409D6"/>
    <w:rsid w:val="00B40A31"/>
    <w:rsid w:val="00B40A47"/>
    <w:rsid w:val="00B40A7F"/>
    <w:rsid w:val="00B40BAA"/>
    <w:rsid w:val="00B40F4F"/>
    <w:rsid w:val="00B411EF"/>
    <w:rsid w:val="00B412AB"/>
    <w:rsid w:val="00B416B0"/>
    <w:rsid w:val="00B41960"/>
    <w:rsid w:val="00B4198D"/>
    <w:rsid w:val="00B41992"/>
    <w:rsid w:val="00B41A10"/>
    <w:rsid w:val="00B41B42"/>
    <w:rsid w:val="00B41D4E"/>
    <w:rsid w:val="00B42000"/>
    <w:rsid w:val="00B420CA"/>
    <w:rsid w:val="00B42163"/>
    <w:rsid w:val="00B42231"/>
    <w:rsid w:val="00B42562"/>
    <w:rsid w:val="00B4264F"/>
    <w:rsid w:val="00B42975"/>
    <w:rsid w:val="00B42ADD"/>
    <w:rsid w:val="00B4319D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36F"/>
    <w:rsid w:val="00B453FF"/>
    <w:rsid w:val="00B45BB7"/>
    <w:rsid w:val="00B45F88"/>
    <w:rsid w:val="00B4604D"/>
    <w:rsid w:val="00B46080"/>
    <w:rsid w:val="00B46108"/>
    <w:rsid w:val="00B461B6"/>
    <w:rsid w:val="00B463FF"/>
    <w:rsid w:val="00B464EF"/>
    <w:rsid w:val="00B4662E"/>
    <w:rsid w:val="00B466E4"/>
    <w:rsid w:val="00B4682D"/>
    <w:rsid w:val="00B46989"/>
    <w:rsid w:val="00B46CAE"/>
    <w:rsid w:val="00B46EF0"/>
    <w:rsid w:val="00B47049"/>
    <w:rsid w:val="00B47289"/>
    <w:rsid w:val="00B47A9B"/>
    <w:rsid w:val="00B47B8E"/>
    <w:rsid w:val="00B47E82"/>
    <w:rsid w:val="00B47EAF"/>
    <w:rsid w:val="00B47EF4"/>
    <w:rsid w:val="00B47F59"/>
    <w:rsid w:val="00B5005D"/>
    <w:rsid w:val="00B501AD"/>
    <w:rsid w:val="00B502E7"/>
    <w:rsid w:val="00B50454"/>
    <w:rsid w:val="00B5048E"/>
    <w:rsid w:val="00B504D4"/>
    <w:rsid w:val="00B50566"/>
    <w:rsid w:val="00B505FD"/>
    <w:rsid w:val="00B50711"/>
    <w:rsid w:val="00B50AB8"/>
    <w:rsid w:val="00B50C6A"/>
    <w:rsid w:val="00B50C8A"/>
    <w:rsid w:val="00B5149E"/>
    <w:rsid w:val="00B517F8"/>
    <w:rsid w:val="00B5183F"/>
    <w:rsid w:val="00B51979"/>
    <w:rsid w:val="00B51A65"/>
    <w:rsid w:val="00B51A6A"/>
    <w:rsid w:val="00B51CAF"/>
    <w:rsid w:val="00B51DBB"/>
    <w:rsid w:val="00B51FF2"/>
    <w:rsid w:val="00B521D0"/>
    <w:rsid w:val="00B5233E"/>
    <w:rsid w:val="00B52520"/>
    <w:rsid w:val="00B52684"/>
    <w:rsid w:val="00B528F3"/>
    <w:rsid w:val="00B52A02"/>
    <w:rsid w:val="00B52F7E"/>
    <w:rsid w:val="00B53165"/>
    <w:rsid w:val="00B53566"/>
    <w:rsid w:val="00B5362D"/>
    <w:rsid w:val="00B536F5"/>
    <w:rsid w:val="00B53E40"/>
    <w:rsid w:val="00B53F1C"/>
    <w:rsid w:val="00B53FAF"/>
    <w:rsid w:val="00B53FD0"/>
    <w:rsid w:val="00B5401E"/>
    <w:rsid w:val="00B541B5"/>
    <w:rsid w:val="00B542EB"/>
    <w:rsid w:val="00B54566"/>
    <w:rsid w:val="00B546C4"/>
    <w:rsid w:val="00B54BCB"/>
    <w:rsid w:val="00B54DCD"/>
    <w:rsid w:val="00B54F7C"/>
    <w:rsid w:val="00B54FAA"/>
    <w:rsid w:val="00B5509A"/>
    <w:rsid w:val="00B550D8"/>
    <w:rsid w:val="00B55162"/>
    <w:rsid w:val="00B553D1"/>
    <w:rsid w:val="00B55433"/>
    <w:rsid w:val="00B55894"/>
    <w:rsid w:val="00B558F6"/>
    <w:rsid w:val="00B55B8F"/>
    <w:rsid w:val="00B55D61"/>
    <w:rsid w:val="00B55F8D"/>
    <w:rsid w:val="00B5600E"/>
    <w:rsid w:val="00B56297"/>
    <w:rsid w:val="00B5651D"/>
    <w:rsid w:val="00B566C3"/>
    <w:rsid w:val="00B56796"/>
    <w:rsid w:val="00B56AF7"/>
    <w:rsid w:val="00B56B9B"/>
    <w:rsid w:val="00B56B9D"/>
    <w:rsid w:val="00B56F47"/>
    <w:rsid w:val="00B57039"/>
    <w:rsid w:val="00B574D6"/>
    <w:rsid w:val="00B574DA"/>
    <w:rsid w:val="00B5799B"/>
    <w:rsid w:val="00B57A5C"/>
    <w:rsid w:val="00B57DA4"/>
    <w:rsid w:val="00B57DFA"/>
    <w:rsid w:val="00B60168"/>
    <w:rsid w:val="00B60531"/>
    <w:rsid w:val="00B605F5"/>
    <w:rsid w:val="00B606D8"/>
    <w:rsid w:val="00B60720"/>
    <w:rsid w:val="00B609CF"/>
    <w:rsid w:val="00B60B94"/>
    <w:rsid w:val="00B60D77"/>
    <w:rsid w:val="00B6133F"/>
    <w:rsid w:val="00B6140D"/>
    <w:rsid w:val="00B614FB"/>
    <w:rsid w:val="00B615B0"/>
    <w:rsid w:val="00B6161C"/>
    <w:rsid w:val="00B61741"/>
    <w:rsid w:val="00B61C14"/>
    <w:rsid w:val="00B61E60"/>
    <w:rsid w:val="00B61EEC"/>
    <w:rsid w:val="00B62057"/>
    <w:rsid w:val="00B620EB"/>
    <w:rsid w:val="00B62742"/>
    <w:rsid w:val="00B6277A"/>
    <w:rsid w:val="00B627DF"/>
    <w:rsid w:val="00B62A1E"/>
    <w:rsid w:val="00B62A55"/>
    <w:rsid w:val="00B62B23"/>
    <w:rsid w:val="00B62C60"/>
    <w:rsid w:val="00B62DF4"/>
    <w:rsid w:val="00B62DFA"/>
    <w:rsid w:val="00B632AA"/>
    <w:rsid w:val="00B63385"/>
    <w:rsid w:val="00B635F8"/>
    <w:rsid w:val="00B6387E"/>
    <w:rsid w:val="00B6391C"/>
    <w:rsid w:val="00B6396B"/>
    <w:rsid w:val="00B639A5"/>
    <w:rsid w:val="00B63AB7"/>
    <w:rsid w:val="00B63C37"/>
    <w:rsid w:val="00B63CBC"/>
    <w:rsid w:val="00B63E94"/>
    <w:rsid w:val="00B63F7D"/>
    <w:rsid w:val="00B64064"/>
    <w:rsid w:val="00B640E1"/>
    <w:rsid w:val="00B6437B"/>
    <w:rsid w:val="00B64439"/>
    <w:rsid w:val="00B64479"/>
    <w:rsid w:val="00B644CF"/>
    <w:rsid w:val="00B645A6"/>
    <w:rsid w:val="00B64BC8"/>
    <w:rsid w:val="00B64C48"/>
    <w:rsid w:val="00B64D0E"/>
    <w:rsid w:val="00B654E9"/>
    <w:rsid w:val="00B65616"/>
    <w:rsid w:val="00B656C5"/>
    <w:rsid w:val="00B656FE"/>
    <w:rsid w:val="00B65B5F"/>
    <w:rsid w:val="00B66018"/>
    <w:rsid w:val="00B66127"/>
    <w:rsid w:val="00B6616E"/>
    <w:rsid w:val="00B663DD"/>
    <w:rsid w:val="00B6647A"/>
    <w:rsid w:val="00B6687A"/>
    <w:rsid w:val="00B66C15"/>
    <w:rsid w:val="00B66F68"/>
    <w:rsid w:val="00B67187"/>
    <w:rsid w:val="00B6733A"/>
    <w:rsid w:val="00B6766B"/>
    <w:rsid w:val="00B67681"/>
    <w:rsid w:val="00B67741"/>
    <w:rsid w:val="00B6789A"/>
    <w:rsid w:val="00B678F6"/>
    <w:rsid w:val="00B67A47"/>
    <w:rsid w:val="00B67B72"/>
    <w:rsid w:val="00B67FAD"/>
    <w:rsid w:val="00B7022A"/>
    <w:rsid w:val="00B7048E"/>
    <w:rsid w:val="00B705FC"/>
    <w:rsid w:val="00B70771"/>
    <w:rsid w:val="00B709B3"/>
    <w:rsid w:val="00B71188"/>
    <w:rsid w:val="00B71267"/>
    <w:rsid w:val="00B714AC"/>
    <w:rsid w:val="00B7153E"/>
    <w:rsid w:val="00B71628"/>
    <w:rsid w:val="00B716A9"/>
    <w:rsid w:val="00B71770"/>
    <w:rsid w:val="00B71881"/>
    <w:rsid w:val="00B71BFD"/>
    <w:rsid w:val="00B7217B"/>
    <w:rsid w:val="00B721D9"/>
    <w:rsid w:val="00B7226F"/>
    <w:rsid w:val="00B72639"/>
    <w:rsid w:val="00B72767"/>
    <w:rsid w:val="00B7282B"/>
    <w:rsid w:val="00B72948"/>
    <w:rsid w:val="00B72C26"/>
    <w:rsid w:val="00B72E2A"/>
    <w:rsid w:val="00B72F6D"/>
    <w:rsid w:val="00B72FA9"/>
    <w:rsid w:val="00B73062"/>
    <w:rsid w:val="00B7372C"/>
    <w:rsid w:val="00B738DB"/>
    <w:rsid w:val="00B73B96"/>
    <w:rsid w:val="00B73D9B"/>
    <w:rsid w:val="00B740DB"/>
    <w:rsid w:val="00B742AD"/>
    <w:rsid w:val="00B74331"/>
    <w:rsid w:val="00B7438F"/>
    <w:rsid w:val="00B74605"/>
    <w:rsid w:val="00B746F9"/>
    <w:rsid w:val="00B74776"/>
    <w:rsid w:val="00B74851"/>
    <w:rsid w:val="00B7488D"/>
    <w:rsid w:val="00B74A78"/>
    <w:rsid w:val="00B74F28"/>
    <w:rsid w:val="00B751F2"/>
    <w:rsid w:val="00B75329"/>
    <w:rsid w:val="00B7537D"/>
    <w:rsid w:val="00B75580"/>
    <w:rsid w:val="00B75AFF"/>
    <w:rsid w:val="00B75BBA"/>
    <w:rsid w:val="00B7646E"/>
    <w:rsid w:val="00B766AD"/>
    <w:rsid w:val="00B7690D"/>
    <w:rsid w:val="00B76B66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9DA"/>
    <w:rsid w:val="00B81AED"/>
    <w:rsid w:val="00B81DB6"/>
    <w:rsid w:val="00B81F79"/>
    <w:rsid w:val="00B81FBD"/>
    <w:rsid w:val="00B8224B"/>
    <w:rsid w:val="00B8252D"/>
    <w:rsid w:val="00B82571"/>
    <w:rsid w:val="00B8275D"/>
    <w:rsid w:val="00B8278C"/>
    <w:rsid w:val="00B827B3"/>
    <w:rsid w:val="00B827BF"/>
    <w:rsid w:val="00B82949"/>
    <w:rsid w:val="00B8298E"/>
    <w:rsid w:val="00B82A42"/>
    <w:rsid w:val="00B82D59"/>
    <w:rsid w:val="00B82DCD"/>
    <w:rsid w:val="00B831ED"/>
    <w:rsid w:val="00B83334"/>
    <w:rsid w:val="00B83433"/>
    <w:rsid w:val="00B8349C"/>
    <w:rsid w:val="00B834D2"/>
    <w:rsid w:val="00B8357B"/>
    <w:rsid w:val="00B83696"/>
    <w:rsid w:val="00B83CAA"/>
    <w:rsid w:val="00B83D84"/>
    <w:rsid w:val="00B840CD"/>
    <w:rsid w:val="00B842F9"/>
    <w:rsid w:val="00B844A4"/>
    <w:rsid w:val="00B844AA"/>
    <w:rsid w:val="00B8453F"/>
    <w:rsid w:val="00B845D5"/>
    <w:rsid w:val="00B84609"/>
    <w:rsid w:val="00B84936"/>
    <w:rsid w:val="00B84AFC"/>
    <w:rsid w:val="00B84C42"/>
    <w:rsid w:val="00B84C82"/>
    <w:rsid w:val="00B84CBA"/>
    <w:rsid w:val="00B84F19"/>
    <w:rsid w:val="00B85140"/>
    <w:rsid w:val="00B851D1"/>
    <w:rsid w:val="00B85228"/>
    <w:rsid w:val="00B85ABC"/>
    <w:rsid w:val="00B85E49"/>
    <w:rsid w:val="00B85FC0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C24"/>
    <w:rsid w:val="00B86EC0"/>
    <w:rsid w:val="00B86F6F"/>
    <w:rsid w:val="00B87270"/>
    <w:rsid w:val="00B87385"/>
    <w:rsid w:val="00B879A4"/>
    <w:rsid w:val="00B879AB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74D"/>
    <w:rsid w:val="00B908C8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E81"/>
    <w:rsid w:val="00B91FAF"/>
    <w:rsid w:val="00B9203D"/>
    <w:rsid w:val="00B92130"/>
    <w:rsid w:val="00B9226D"/>
    <w:rsid w:val="00B9240F"/>
    <w:rsid w:val="00B9269C"/>
    <w:rsid w:val="00B92828"/>
    <w:rsid w:val="00B9292D"/>
    <w:rsid w:val="00B92A1F"/>
    <w:rsid w:val="00B92B74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B72"/>
    <w:rsid w:val="00B93F6C"/>
    <w:rsid w:val="00B94007"/>
    <w:rsid w:val="00B9453E"/>
    <w:rsid w:val="00B945FA"/>
    <w:rsid w:val="00B948DA"/>
    <w:rsid w:val="00B94CD2"/>
    <w:rsid w:val="00B95341"/>
    <w:rsid w:val="00B9536A"/>
    <w:rsid w:val="00B953FA"/>
    <w:rsid w:val="00B95AB0"/>
    <w:rsid w:val="00B95C70"/>
    <w:rsid w:val="00B95D79"/>
    <w:rsid w:val="00B95DBF"/>
    <w:rsid w:val="00B95E24"/>
    <w:rsid w:val="00B96224"/>
    <w:rsid w:val="00B9626C"/>
    <w:rsid w:val="00B962F3"/>
    <w:rsid w:val="00B96418"/>
    <w:rsid w:val="00B9649D"/>
    <w:rsid w:val="00B96C70"/>
    <w:rsid w:val="00B96D23"/>
    <w:rsid w:val="00B96D4F"/>
    <w:rsid w:val="00B96D54"/>
    <w:rsid w:val="00B96ED9"/>
    <w:rsid w:val="00B97104"/>
    <w:rsid w:val="00B977B6"/>
    <w:rsid w:val="00B97934"/>
    <w:rsid w:val="00B97A1F"/>
    <w:rsid w:val="00B97A26"/>
    <w:rsid w:val="00B97A7A"/>
    <w:rsid w:val="00B97D6A"/>
    <w:rsid w:val="00B97D76"/>
    <w:rsid w:val="00B97FA4"/>
    <w:rsid w:val="00BA01F4"/>
    <w:rsid w:val="00BA0325"/>
    <w:rsid w:val="00BA03BD"/>
    <w:rsid w:val="00BA04CC"/>
    <w:rsid w:val="00BA051E"/>
    <w:rsid w:val="00BA0564"/>
    <w:rsid w:val="00BA070E"/>
    <w:rsid w:val="00BA083E"/>
    <w:rsid w:val="00BA08F2"/>
    <w:rsid w:val="00BA0A5E"/>
    <w:rsid w:val="00BA0BB1"/>
    <w:rsid w:val="00BA0D70"/>
    <w:rsid w:val="00BA0E24"/>
    <w:rsid w:val="00BA1112"/>
    <w:rsid w:val="00BA12C3"/>
    <w:rsid w:val="00BA1432"/>
    <w:rsid w:val="00BA15B9"/>
    <w:rsid w:val="00BA1913"/>
    <w:rsid w:val="00BA198C"/>
    <w:rsid w:val="00BA1AD6"/>
    <w:rsid w:val="00BA1C33"/>
    <w:rsid w:val="00BA1DA0"/>
    <w:rsid w:val="00BA1DF1"/>
    <w:rsid w:val="00BA1F19"/>
    <w:rsid w:val="00BA1FBE"/>
    <w:rsid w:val="00BA20CC"/>
    <w:rsid w:val="00BA23F6"/>
    <w:rsid w:val="00BA242D"/>
    <w:rsid w:val="00BA246A"/>
    <w:rsid w:val="00BA27FC"/>
    <w:rsid w:val="00BA3271"/>
    <w:rsid w:val="00BA337B"/>
    <w:rsid w:val="00BA3A40"/>
    <w:rsid w:val="00BA3CDF"/>
    <w:rsid w:val="00BA3FED"/>
    <w:rsid w:val="00BA401F"/>
    <w:rsid w:val="00BA424C"/>
    <w:rsid w:val="00BA43C9"/>
    <w:rsid w:val="00BA48DE"/>
    <w:rsid w:val="00BA4931"/>
    <w:rsid w:val="00BA4950"/>
    <w:rsid w:val="00BA4A43"/>
    <w:rsid w:val="00BA4AC6"/>
    <w:rsid w:val="00BA4CD6"/>
    <w:rsid w:val="00BA4CFB"/>
    <w:rsid w:val="00BA4D1B"/>
    <w:rsid w:val="00BA5729"/>
    <w:rsid w:val="00BA578E"/>
    <w:rsid w:val="00BA5AED"/>
    <w:rsid w:val="00BA5CD2"/>
    <w:rsid w:val="00BA5CF4"/>
    <w:rsid w:val="00BA5DA3"/>
    <w:rsid w:val="00BA5E0C"/>
    <w:rsid w:val="00BA5EA4"/>
    <w:rsid w:val="00BA5F47"/>
    <w:rsid w:val="00BA615C"/>
    <w:rsid w:val="00BA6234"/>
    <w:rsid w:val="00BA62AC"/>
    <w:rsid w:val="00BA639F"/>
    <w:rsid w:val="00BA650B"/>
    <w:rsid w:val="00BA6B0A"/>
    <w:rsid w:val="00BA6C68"/>
    <w:rsid w:val="00BA7008"/>
    <w:rsid w:val="00BA7068"/>
    <w:rsid w:val="00BA71B4"/>
    <w:rsid w:val="00BA7218"/>
    <w:rsid w:val="00BA72BD"/>
    <w:rsid w:val="00BA73E5"/>
    <w:rsid w:val="00BA73F4"/>
    <w:rsid w:val="00BA78BA"/>
    <w:rsid w:val="00BA7AB7"/>
    <w:rsid w:val="00BA7E56"/>
    <w:rsid w:val="00BB00AA"/>
    <w:rsid w:val="00BB00FE"/>
    <w:rsid w:val="00BB0190"/>
    <w:rsid w:val="00BB03A5"/>
    <w:rsid w:val="00BB046D"/>
    <w:rsid w:val="00BB04FF"/>
    <w:rsid w:val="00BB0673"/>
    <w:rsid w:val="00BB09BC"/>
    <w:rsid w:val="00BB0A06"/>
    <w:rsid w:val="00BB0B5D"/>
    <w:rsid w:val="00BB0C8E"/>
    <w:rsid w:val="00BB0F4D"/>
    <w:rsid w:val="00BB1071"/>
    <w:rsid w:val="00BB108B"/>
    <w:rsid w:val="00BB110B"/>
    <w:rsid w:val="00BB136B"/>
    <w:rsid w:val="00BB15F4"/>
    <w:rsid w:val="00BB1694"/>
    <w:rsid w:val="00BB1907"/>
    <w:rsid w:val="00BB19A9"/>
    <w:rsid w:val="00BB1A97"/>
    <w:rsid w:val="00BB1B4D"/>
    <w:rsid w:val="00BB2156"/>
    <w:rsid w:val="00BB2193"/>
    <w:rsid w:val="00BB2283"/>
    <w:rsid w:val="00BB22CB"/>
    <w:rsid w:val="00BB239D"/>
    <w:rsid w:val="00BB24FC"/>
    <w:rsid w:val="00BB2559"/>
    <w:rsid w:val="00BB27C6"/>
    <w:rsid w:val="00BB2812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9E4"/>
    <w:rsid w:val="00BB3B78"/>
    <w:rsid w:val="00BB3C76"/>
    <w:rsid w:val="00BB3EB4"/>
    <w:rsid w:val="00BB4212"/>
    <w:rsid w:val="00BB4403"/>
    <w:rsid w:val="00BB46BF"/>
    <w:rsid w:val="00BB4858"/>
    <w:rsid w:val="00BB4A8C"/>
    <w:rsid w:val="00BB4CCF"/>
    <w:rsid w:val="00BB4E88"/>
    <w:rsid w:val="00BB4E8F"/>
    <w:rsid w:val="00BB4ECF"/>
    <w:rsid w:val="00BB4F1C"/>
    <w:rsid w:val="00BB4F35"/>
    <w:rsid w:val="00BB553A"/>
    <w:rsid w:val="00BB5576"/>
    <w:rsid w:val="00BB55B4"/>
    <w:rsid w:val="00BB57B9"/>
    <w:rsid w:val="00BB581B"/>
    <w:rsid w:val="00BB5830"/>
    <w:rsid w:val="00BB58F8"/>
    <w:rsid w:val="00BB5B64"/>
    <w:rsid w:val="00BB5EB3"/>
    <w:rsid w:val="00BB5F9B"/>
    <w:rsid w:val="00BB5FB1"/>
    <w:rsid w:val="00BB6302"/>
    <w:rsid w:val="00BB633D"/>
    <w:rsid w:val="00BB65E7"/>
    <w:rsid w:val="00BB663F"/>
    <w:rsid w:val="00BB6664"/>
    <w:rsid w:val="00BB66CA"/>
    <w:rsid w:val="00BB6794"/>
    <w:rsid w:val="00BB69E6"/>
    <w:rsid w:val="00BB6A9F"/>
    <w:rsid w:val="00BB6BCA"/>
    <w:rsid w:val="00BB6D89"/>
    <w:rsid w:val="00BB6EA6"/>
    <w:rsid w:val="00BB6F54"/>
    <w:rsid w:val="00BB7114"/>
    <w:rsid w:val="00BB748D"/>
    <w:rsid w:val="00BB7652"/>
    <w:rsid w:val="00BB7DAA"/>
    <w:rsid w:val="00BB7EEF"/>
    <w:rsid w:val="00BB7F93"/>
    <w:rsid w:val="00BC0005"/>
    <w:rsid w:val="00BC001B"/>
    <w:rsid w:val="00BC003D"/>
    <w:rsid w:val="00BC02EA"/>
    <w:rsid w:val="00BC0561"/>
    <w:rsid w:val="00BC0766"/>
    <w:rsid w:val="00BC082A"/>
    <w:rsid w:val="00BC0B24"/>
    <w:rsid w:val="00BC0DBD"/>
    <w:rsid w:val="00BC0E3E"/>
    <w:rsid w:val="00BC0EBB"/>
    <w:rsid w:val="00BC0EF4"/>
    <w:rsid w:val="00BC0FF3"/>
    <w:rsid w:val="00BC13D1"/>
    <w:rsid w:val="00BC1472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16C"/>
    <w:rsid w:val="00BC2977"/>
    <w:rsid w:val="00BC2A15"/>
    <w:rsid w:val="00BC2A64"/>
    <w:rsid w:val="00BC2BD8"/>
    <w:rsid w:val="00BC2BF1"/>
    <w:rsid w:val="00BC2C0F"/>
    <w:rsid w:val="00BC3245"/>
    <w:rsid w:val="00BC35F0"/>
    <w:rsid w:val="00BC367B"/>
    <w:rsid w:val="00BC3A29"/>
    <w:rsid w:val="00BC3A4D"/>
    <w:rsid w:val="00BC3A90"/>
    <w:rsid w:val="00BC3B85"/>
    <w:rsid w:val="00BC3B88"/>
    <w:rsid w:val="00BC3C25"/>
    <w:rsid w:val="00BC3E8D"/>
    <w:rsid w:val="00BC41B4"/>
    <w:rsid w:val="00BC44C8"/>
    <w:rsid w:val="00BC44DA"/>
    <w:rsid w:val="00BC452B"/>
    <w:rsid w:val="00BC47FA"/>
    <w:rsid w:val="00BC48C2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D91"/>
    <w:rsid w:val="00BC5EB0"/>
    <w:rsid w:val="00BC6135"/>
    <w:rsid w:val="00BC61AA"/>
    <w:rsid w:val="00BC6262"/>
    <w:rsid w:val="00BC6628"/>
    <w:rsid w:val="00BC66A1"/>
    <w:rsid w:val="00BC66A9"/>
    <w:rsid w:val="00BC67DF"/>
    <w:rsid w:val="00BC6C1B"/>
    <w:rsid w:val="00BC703D"/>
    <w:rsid w:val="00BC721C"/>
    <w:rsid w:val="00BC7362"/>
    <w:rsid w:val="00BC75DF"/>
    <w:rsid w:val="00BC7825"/>
    <w:rsid w:val="00BC7915"/>
    <w:rsid w:val="00BC79A7"/>
    <w:rsid w:val="00BC7A40"/>
    <w:rsid w:val="00BC7AE1"/>
    <w:rsid w:val="00BC7E8F"/>
    <w:rsid w:val="00BC7EA1"/>
    <w:rsid w:val="00BC7EC1"/>
    <w:rsid w:val="00BD0237"/>
    <w:rsid w:val="00BD031C"/>
    <w:rsid w:val="00BD03EE"/>
    <w:rsid w:val="00BD08EC"/>
    <w:rsid w:val="00BD0992"/>
    <w:rsid w:val="00BD0A98"/>
    <w:rsid w:val="00BD0ADB"/>
    <w:rsid w:val="00BD0B34"/>
    <w:rsid w:val="00BD0D90"/>
    <w:rsid w:val="00BD0E5B"/>
    <w:rsid w:val="00BD0FFE"/>
    <w:rsid w:val="00BD123F"/>
    <w:rsid w:val="00BD133D"/>
    <w:rsid w:val="00BD1389"/>
    <w:rsid w:val="00BD1500"/>
    <w:rsid w:val="00BD1589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66"/>
    <w:rsid w:val="00BD2AE5"/>
    <w:rsid w:val="00BD2C5F"/>
    <w:rsid w:val="00BD2D35"/>
    <w:rsid w:val="00BD2D74"/>
    <w:rsid w:val="00BD2E77"/>
    <w:rsid w:val="00BD30CC"/>
    <w:rsid w:val="00BD32B6"/>
    <w:rsid w:val="00BD34DB"/>
    <w:rsid w:val="00BD3819"/>
    <w:rsid w:val="00BD3855"/>
    <w:rsid w:val="00BD3919"/>
    <w:rsid w:val="00BD3B4D"/>
    <w:rsid w:val="00BD3EAD"/>
    <w:rsid w:val="00BD3EC2"/>
    <w:rsid w:val="00BD412C"/>
    <w:rsid w:val="00BD41B0"/>
    <w:rsid w:val="00BD4327"/>
    <w:rsid w:val="00BD44B6"/>
    <w:rsid w:val="00BD45F3"/>
    <w:rsid w:val="00BD4632"/>
    <w:rsid w:val="00BD480C"/>
    <w:rsid w:val="00BD4B10"/>
    <w:rsid w:val="00BD4C67"/>
    <w:rsid w:val="00BD4CC2"/>
    <w:rsid w:val="00BD4CED"/>
    <w:rsid w:val="00BD4EE8"/>
    <w:rsid w:val="00BD4F99"/>
    <w:rsid w:val="00BD5101"/>
    <w:rsid w:val="00BD51F2"/>
    <w:rsid w:val="00BD5375"/>
    <w:rsid w:val="00BD5397"/>
    <w:rsid w:val="00BD53A6"/>
    <w:rsid w:val="00BD5C3F"/>
    <w:rsid w:val="00BD5CEA"/>
    <w:rsid w:val="00BD5E45"/>
    <w:rsid w:val="00BD5FDF"/>
    <w:rsid w:val="00BD64AF"/>
    <w:rsid w:val="00BD6552"/>
    <w:rsid w:val="00BD65DA"/>
    <w:rsid w:val="00BD66D6"/>
    <w:rsid w:val="00BD68EA"/>
    <w:rsid w:val="00BD6CD9"/>
    <w:rsid w:val="00BD6D6D"/>
    <w:rsid w:val="00BD7023"/>
    <w:rsid w:val="00BD720C"/>
    <w:rsid w:val="00BD7317"/>
    <w:rsid w:val="00BD732A"/>
    <w:rsid w:val="00BD7F8E"/>
    <w:rsid w:val="00BE02B3"/>
    <w:rsid w:val="00BE050B"/>
    <w:rsid w:val="00BE0590"/>
    <w:rsid w:val="00BE080D"/>
    <w:rsid w:val="00BE0AB8"/>
    <w:rsid w:val="00BE0E8B"/>
    <w:rsid w:val="00BE0FB8"/>
    <w:rsid w:val="00BE13D8"/>
    <w:rsid w:val="00BE14A0"/>
    <w:rsid w:val="00BE1866"/>
    <w:rsid w:val="00BE19F0"/>
    <w:rsid w:val="00BE1D5A"/>
    <w:rsid w:val="00BE1E31"/>
    <w:rsid w:val="00BE1F26"/>
    <w:rsid w:val="00BE21BC"/>
    <w:rsid w:val="00BE2249"/>
    <w:rsid w:val="00BE248C"/>
    <w:rsid w:val="00BE2593"/>
    <w:rsid w:val="00BE26BD"/>
    <w:rsid w:val="00BE26D7"/>
    <w:rsid w:val="00BE27F3"/>
    <w:rsid w:val="00BE28BB"/>
    <w:rsid w:val="00BE2CD1"/>
    <w:rsid w:val="00BE3451"/>
    <w:rsid w:val="00BE3506"/>
    <w:rsid w:val="00BE3990"/>
    <w:rsid w:val="00BE3AE6"/>
    <w:rsid w:val="00BE3CA2"/>
    <w:rsid w:val="00BE3E18"/>
    <w:rsid w:val="00BE3FAB"/>
    <w:rsid w:val="00BE4A40"/>
    <w:rsid w:val="00BE4B1D"/>
    <w:rsid w:val="00BE4CCC"/>
    <w:rsid w:val="00BE53DF"/>
    <w:rsid w:val="00BE54CF"/>
    <w:rsid w:val="00BE5604"/>
    <w:rsid w:val="00BE5642"/>
    <w:rsid w:val="00BE5713"/>
    <w:rsid w:val="00BE5749"/>
    <w:rsid w:val="00BE58BD"/>
    <w:rsid w:val="00BE5911"/>
    <w:rsid w:val="00BE5B3A"/>
    <w:rsid w:val="00BE5BC0"/>
    <w:rsid w:val="00BE5D30"/>
    <w:rsid w:val="00BE5FB5"/>
    <w:rsid w:val="00BE601E"/>
    <w:rsid w:val="00BE6056"/>
    <w:rsid w:val="00BE61E0"/>
    <w:rsid w:val="00BE633C"/>
    <w:rsid w:val="00BE6434"/>
    <w:rsid w:val="00BE65A9"/>
    <w:rsid w:val="00BE66CD"/>
    <w:rsid w:val="00BE6749"/>
    <w:rsid w:val="00BE6796"/>
    <w:rsid w:val="00BE680A"/>
    <w:rsid w:val="00BE698C"/>
    <w:rsid w:val="00BE69C2"/>
    <w:rsid w:val="00BE6B3F"/>
    <w:rsid w:val="00BE6BF4"/>
    <w:rsid w:val="00BE6C29"/>
    <w:rsid w:val="00BE6EFA"/>
    <w:rsid w:val="00BE6F03"/>
    <w:rsid w:val="00BE6F11"/>
    <w:rsid w:val="00BE70B9"/>
    <w:rsid w:val="00BE7245"/>
    <w:rsid w:val="00BE72C3"/>
    <w:rsid w:val="00BE72D3"/>
    <w:rsid w:val="00BE7360"/>
    <w:rsid w:val="00BE7568"/>
    <w:rsid w:val="00BE7683"/>
    <w:rsid w:val="00BE76AE"/>
    <w:rsid w:val="00BE77C6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BA2"/>
    <w:rsid w:val="00BF0DAE"/>
    <w:rsid w:val="00BF0F34"/>
    <w:rsid w:val="00BF10B7"/>
    <w:rsid w:val="00BF114E"/>
    <w:rsid w:val="00BF1401"/>
    <w:rsid w:val="00BF1480"/>
    <w:rsid w:val="00BF1651"/>
    <w:rsid w:val="00BF18CA"/>
    <w:rsid w:val="00BF1A35"/>
    <w:rsid w:val="00BF1BD7"/>
    <w:rsid w:val="00BF1CA3"/>
    <w:rsid w:val="00BF1D73"/>
    <w:rsid w:val="00BF225C"/>
    <w:rsid w:val="00BF26BE"/>
    <w:rsid w:val="00BF26C3"/>
    <w:rsid w:val="00BF2803"/>
    <w:rsid w:val="00BF2B63"/>
    <w:rsid w:val="00BF2D63"/>
    <w:rsid w:val="00BF33AD"/>
    <w:rsid w:val="00BF344D"/>
    <w:rsid w:val="00BF34E7"/>
    <w:rsid w:val="00BF3777"/>
    <w:rsid w:val="00BF3914"/>
    <w:rsid w:val="00BF3A01"/>
    <w:rsid w:val="00BF3BF6"/>
    <w:rsid w:val="00BF3EC6"/>
    <w:rsid w:val="00BF4031"/>
    <w:rsid w:val="00BF48F4"/>
    <w:rsid w:val="00BF497A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702"/>
    <w:rsid w:val="00BF579F"/>
    <w:rsid w:val="00BF581D"/>
    <w:rsid w:val="00BF592D"/>
    <w:rsid w:val="00BF5A3F"/>
    <w:rsid w:val="00BF5EF0"/>
    <w:rsid w:val="00BF607A"/>
    <w:rsid w:val="00BF63C4"/>
    <w:rsid w:val="00BF659C"/>
    <w:rsid w:val="00BF660A"/>
    <w:rsid w:val="00BF67EF"/>
    <w:rsid w:val="00BF68A0"/>
    <w:rsid w:val="00BF68D9"/>
    <w:rsid w:val="00BF6AB5"/>
    <w:rsid w:val="00BF6B12"/>
    <w:rsid w:val="00BF6B85"/>
    <w:rsid w:val="00BF6BB6"/>
    <w:rsid w:val="00BF721B"/>
    <w:rsid w:val="00BF727A"/>
    <w:rsid w:val="00BF73F0"/>
    <w:rsid w:val="00BF744E"/>
    <w:rsid w:val="00BF7780"/>
    <w:rsid w:val="00BF7813"/>
    <w:rsid w:val="00BF7845"/>
    <w:rsid w:val="00BF7865"/>
    <w:rsid w:val="00BF7BF2"/>
    <w:rsid w:val="00BF7C8B"/>
    <w:rsid w:val="00C0000C"/>
    <w:rsid w:val="00C0079C"/>
    <w:rsid w:val="00C0083C"/>
    <w:rsid w:val="00C009F0"/>
    <w:rsid w:val="00C010A8"/>
    <w:rsid w:val="00C012ED"/>
    <w:rsid w:val="00C0141D"/>
    <w:rsid w:val="00C014DE"/>
    <w:rsid w:val="00C0152B"/>
    <w:rsid w:val="00C0164A"/>
    <w:rsid w:val="00C01798"/>
    <w:rsid w:val="00C017BF"/>
    <w:rsid w:val="00C019FC"/>
    <w:rsid w:val="00C01B0B"/>
    <w:rsid w:val="00C01E7D"/>
    <w:rsid w:val="00C01EBD"/>
    <w:rsid w:val="00C01F1E"/>
    <w:rsid w:val="00C02001"/>
    <w:rsid w:val="00C0202B"/>
    <w:rsid w:val="00C02049"/>
    <w:rsid w:val="00C021BB"/>
    <w:rsid w:val="00C021EB"/>
    <w:rsid w:val="00C02299"/>
    <w:rsid w:val="00C0240F"/>
    <w:rsid w:val="00C0277E"/>
    <w:rsid w:val="00C029EA"/>
    <w:rsid w:val="00C02A20"/>
    <w:rsid w:val="00C02B39"/>
    <w:rsid w:val="00C02B4F"/>
    <w:rsid w:val="00C02DE3"/>
    <w:rsid w:val="00C02ECB"/>
    <w:rsid w:val="00C02FE1"/>
    <w:rsid w:val="00C03012"/>
    <w:rsid w:val="00C03526"/>
    <w:rsid w:val="00C036E8"/>
    <w:rsid w:val="00C0371A"/>
    <w:rsid w:val="00C0373D"/>
    <w:rsid w:val="00C03DA6"/>
    <w:rsid w:val="00C03EA6"/>
    <w:rsid w:val="00C043A9"/>
    <w:rsid w:val="00C0450D"/>
    <w:rsid w:val="00C0457A"/>
    <w:rsid w:val="00C04615"/>
    <w:rsid w:val="00C0469C"/>
    <w:rsid w:val="00C047B5"/>
    <w:rsid w:val="00C04834"/>
    <w:rsid w:val="00C049E2"/>
    <w:rsid w:val="00C04B79"/>
    <w:rsid w:val="00C04C83"/>
    <w:rsid w:val="00C04CF5"/>
    <w:rsid w:val="00C04CFA"/>
    <w:rsid w:val="00C04E20"/>
    <w:rsid w:val="00C04E95"/>
    <w:rsid w:val="00C05191"/>
    <w:rsid w:val="00C051D9"/>
    <w:rsid w:val="00C0525D"/>
    <w:rsid w:val="00C05451"/>
    <w:rsid w:val="00C0555E"/>
    <w:rsid w:val="00C0558B"/>
    <w:rsid w:val="00C05613"/>
    <w:rsid w:val="00C05699"/>
    <w:rsid w:val="00C057EE"/>
    <w:rsid w:val="00C058D4"/>
    <w:rsid w:val="00C05A1B"/>
    <w:rsid w:val="00C05B9C"/>
    <w:rsid w:val="00C05BE5"/>
    <w:rsid w:val="00C05C4E"/>
    <w:rsid w:val="00C05CB8"/>
    <w:rsid w:val="00C05E55"/>
    <w:rsid w:val="00C0606C"/>
    <w:rsid w:val="00C063D9"/>
    <w:rsid w:val="00C06408"/>
    <w:rsid w:val="00C06416"/>
    <w:rsid w:val="00C064A7"/>
    <w:rsid w:val="00C06508"/>
    <w:rsid w:val="00C066D3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08D"/>
    <w:rsid w:val="00C100A9"/>
    <w:rsid w:val="00C10462"/>
    <w:rsid w:val="00C10598"/>
    <w:rsid w:val="00C106BA"/>
    <w:rsid w:val="00C10792"/>
    <w:rsid w:val="00C108D4"/>
    <w:rsid w:val="00C1092E"/>
    <w:rsid w:val="00C10B90"/>
    <w:rsid w:val="00C10C7E"/>
    <w:rsid w:val="00C10DC1"/>
    <w:rsid w:val="00C112DF"/>
    <w:rsid w:val="00C1166D"/>
    <w:rsid w:val="00C1195F"/>
    <w:rsid w:val="00C119A8"/>
    <w:rsid w:val="00C119EF"/>
    <w:rsid w:val="00C11AAC"/>
    <w:rsid w:val="00C11D8F"/>
    <w:rsid w:val="00C11E99"/>
    <w:rsid w:val="00C11EE1"/>
    <w:rsid w:val="00C1216E"/>
    <w:rsid w:val="00C123F5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E82"/>
    <w:rsid w:val="00C12FEB"/>
    <w:rsid w:val="00C13236"/>
    <w:rsid w:val="00C13620"/>
    <w:rsid w:val="00C136F8"/>
    <w:rsid w:val="00C138B0"/>
    <w:rsid w:val="00C138F3"/>
    <w:rsid w:val="00C13C45"/>
    <w:rsid w:val="00C13CAC"/>
    <w:rsid w:val="00C13F6C"/>
    <w:rsid w:val="00C13F9E"/>
    <w:rsid w:val="00C14166"/>
    <w:rsid w:val="00C143A3"/>
    <w:rsid w:val="00C14479"/>
    <w:rsid w:val="00C144BD"/>
    <w:rsid w:val="00C145AF"/>
    <w:rsid w:val="00C14A4D"/>
    <w:rsid w:val="00C14AE3"/>
    <w:rsid w:val="00C14B86"/>
    <w:rsid w:val="00C14E0D"/>
    <w:rsid w:val="00C14FE6"/>
    <w:rsid w:val="00C14FF4"/>
    <w:rsid w:val="00C150F4"/>
    <w:rsid w:val="00C15354"/>
    <w:rsid w:val="00C153EC"/>
    <w:rsid w:val="00C1563D"/>
    <w:rsid w:val="00C157A3"/>
    <w:rsid w:val="00C15828"/>
    <w:rsid w:val="00C15AE7"/>
    <w:rsid w:val="00C15B14"/>
    <w:rsid w:val="00C15D1E"/>
    <w:rsid w:val="00C15F1E"/>
    <w:rsid w:val="00C16234"/>
    <w:rsid w:val="00C16276"/>
    <w:rsid w:val="00C1649C"/>
    <w:rsid w:val="00C16745"/>
    <w:rsid w:val="00C16A2E"/>
    <w:rsid w:val="00C16AAA"/>
    <w:rsid w:val="00C16CBF"/>
    <w:rsid w:val="00C176E9"/>
    <w:rsid w:val="00C17881"/>
    <w:rsid w:val="00C178E6"/>
    <w:rsid w:val="00C179EB"/>
    <w:rsid w:val="00C17E81"/>
    <w:rsid w:val="00C17EA5"/>
    <w:rsid w:val="00C17FC3"/>
    <w:rsid w:val="00C2012B"/>
    <w:rsid w:val="00C201B3"/>
    <w:rsid w:val="00C203E8"/>
    <w:rsid w:val="00C206A9"/>
    <w:rsid w:val="00C20794"/>
    <w:rsid w:val="00C2081E"/>
    <w:rsid w:val="00C20C68"/>
    <w:rsid w:val="00C20D4D"/>
    <w:rsid w:val="00C2107D"/>
    <w:rsid w:val="00C2123D"/>
    <w:rsid w:val="00C2156B"/>
    <w:rsid w:val="00C21875"/>
    <w:rsid w:val="00C21BBD"/>
    <w:rsid w:val="00C21EB2"/>
    <w:rsid w:val="00C22008"/>
    <w:rsid w:val="00C220E4"/>
    <w:rsid w:val="00C224D9"/>
    <w:rsid w:val="00C22617"/>
    <w:rsid w:val="00C22636"/>
    <w:rsid w:val="00C22689"/>
    <w:rsid w:val="00C2269F"/>
    <w:rsid w:val="00C2272E"/>
    <w:rsid w:val="00C22858"/>
    <w:rsid w:val="00C229AA"/>
    <w:rsid w:val="00C22B84"/>
    <w:rsid w:val="00C22D3C"/>
    <w:rsid w:val="00C22E1B"/>
    <w:rsid w:val="00C22E2A"/>
    <w:rsid w:val="00C234F3"/>
    <w:rsid w:val="00C23572"/>
    <w:rsid w:val="00C236CF"/>
    <w:rsid w:val="00C23A73"/>
    <w:rsid w:val="00C23C0D"/>
    <w:rsid w:val="00C23CB8"/>
    <w:rsid w:val="00C23DDF"/>
    <w:rsid w:val="00C23EE3"/>
    <w:rsid w:val="00C240AF"/>
    <w:rsid w:val="00C24417"/>
    <w:rsid w:val="00C245B1"/>
    <w:rsid w:val="00C24672"/>
    <w:rsid w:val="00C246EA"/>
    <w:rsid w:val="00C247C0"/>
    <w:rsid w:val="00C248A8"/>
    <w:rsid w:val="00C24FF6"/>
    <w:rsid w:val="00C250CC"/>
    <w:rsid w:val="00C253D2"/>
    <w:rsid w:val="00C25A06"/>
    <w:rsid w:val="00C25A2D"/>
    <w:rsid w:val="00C25EFB"/>
    <w:rsid w:val="00C26018"/>
    <w:rsid w:val="00C267F3"/>
    <w:rsid w:val="00C2684E"/>
    <w:rsid w:val="00C26B1C"/>
    <w:rsid w:val="00C26BBA"/>
    <w:rsid w:val="00C26BE9"/>
    <w:rsid w:val="00C26D1D"/>
    <w:rsid w:val="00C26D6D"/>
    <w:rsid w:val="00C26E34"/>
    <w:rsid w:val="00C2730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AB"/>
    <w:rsid w:val="00C3036C"/>
    <w:rsid w:val="00C3060C"/>
    <w:rsid w:val="00C308C7"/>
    <w:rsid w:val="00C309F2"/>
    <w:rsid w:val="00C30A20"/>
    <w:rsid w:val="00C30AE7"/>
    <w:rsid w:val="00C30BE3"/>
    <w:rsid w:val="00C30C25"/>
    <w:rsid w:val="00C30D7D"/>
    <w:rsid w:val="00C30DE6"/>
    <w:rsid w:val="00C31173"/>
    <w:rsid w:val="00C312DF"/>
    <w:rsid w:val="00C31501"/>
    <w:rsid w:val="00C315AB"/>
    <w:rsid w:val="00C316DD"/>
    <w:rsid w:val="00C31CD6"/>
    <w:rsid w:val="00C31DE7"/>
    <w:rsid w:val="00C31E10"/>
    <w:rsid w:val="00C320B7"/>
    <w:rsid w:val="00C32243"/>
    <w:rsid w:val="00C322D1"/>
    <w:rsid w:val="00C3252A"/>
    <w:rsid w:val="00C325BB"/>
    <w:rsid w:val="00C3278C"/>
    <w:rsid w:val="00C32B4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4157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5312"/>
    <w:rsid w:val="00C35562"/>
    <w:rsid w:val="00C3571B"/>
    <w:rsid w:val="00C35744"/>
    <w:rsid w:val="00C35A5F"/>
    <w:rsid w:val="00C35AA4"/>
    <w:rsid w:val="00C35B2C"/>
    <w:rsid w:val="00C35D8E"/>
    <w:rsid w:val="00C35E70"/>
    <w:rsid w:val="00C360CA"/>
    <w:rsid w:val="00C36143"/>
    <w:rsid w:val="00C361B3"/>
    <w:rsid w:val="00C361FF"/>
    <w:rsid w:val="00C36550"/>
    <w:rsid w:val="00C367C7"/>
    <w:rsid w:val="00C367EC"/>
    <w:rsid w:val="00C3691E"/>
    <w:rsid w:val="00C36963"/>
    <w:rsid w:val="00C369A6"/>
    <w:rsid w:val="00C369AA"/>
    <w:rsid w:val="00C36A9A"/>
    <w:rsid w:val="00C36AD2"/>
    <w:rsid w:val="00C36B32"/>
    <w:rsid w:val="00C36CE4"/>
    <w:rsid w:val="00C36E60"/>
    <w:rsid w:val="00C36E89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D11"/>
    <w:rsid w:val="00C37D38"/>
    <w:rsid w:val="00C37D5C"/>
    <w:rsid w:val="00C37FED"/>
    <w:rsid w:val="00C406A2"/>
    <w:rsid w:val="00C40A33"/>
    <w:rsid w:val="00C40AA1"/>
    <w:rsid w:val="00C40B04"/>
    <w:rsid w:val="00C40B8D"/>
    <w:rsid w:val="00C40C5C"/>
    <w:rsid w:val="00C40E4D"/>
    <w:rsid w:val="00C40E78"/>
    <w:rsid w:val="00C412CD"/>
    <w:rsid w:val="00C41407"/>
    <w:rsid w:val="00C41557"/>
    <w:rsid w:val="00C41A77"/>
    <w:rsid w:val="00C41B7F"/>
    <w:rsid w:val="00C41F9B"/>
    <w:rsid w:val="00C42979"/>
    <w:rsid w:val="00C429B4"/>
    <w:rsid w:val="00C42A62"/>
    <w:rsid w:val="00C42B80"/>
    <w:rsid w:val="00C430C6"/>
    <w:rsid w:val="00C43ADE"/>
    <w:rsid w:val="00C445BE"/>
    <w:rsid w:val="00C44609"/>
    <w:rsid w:val="00C44C6E"/>
    <w:rsid w:val="00C45349"/>
    <w:rsid w:val="00C45685"/>
    <w:rsid w:val="00C45914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118"/>
    <w:rsid w:val="00C473FF"/>
    <w:rsid w:val="00C47432"/>
    <w:rsid w:val="00C4764A"/>
    <w:rsid w:val="00C47885"/>
    <w:rsid w:val="00C47A6F"/>
    <w:rsid w:val="00C47D7C"/>
    <w:rsid w:val="00C47F39"/>
    <w:rsid w:val="00C50321"/>
    <w:rsid w:val="00C510DD"/>
    <w:rsid w:val="00C511E3"/>
    <w:rsid w:val="00C517F3"/>
    <w:rsid w:val="00C51D72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AD"/>
    <w:rsid w:val="00C53669"/>
    <w:rsid w:val="00C536D8"/>
    <w:rsid w:val="00C5370C"/>
    <w:rsid w:val="00C53937"/>
    <w:rsid w:val="00C53BD5"/>
    <w:rsid w:val="00C53D31"/>
    <w:rsid w:val="00C53D90"/>
    <w:rsid w:val="00C53DD8"/>
    <w:rsid w:val="00C53ECF"/>
    <w:rsid w:val="00C544E0"/>
    <w:rsid w:val="00C546BE"/>
    <w:rsid w:val="00C54A10"/>
    <w:rsid w:val="00C54A77"/>
    <w:rsid w:val="00C54BA8"/>
    <w:rsid w:val="00C54D16"/>
    <w:rsid w:val="00C54FE5"/>
    <w:rsid w:val="00C5503F"/>
    <w:rsid w:val="00C550DB"/>
    <w:rsid w:val="00C55153"/>
    <w:rsid w:val="00C551B9"/>
    <w:rsid w:val="00C551FE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1BB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632"/>
    <w:rsid w:val="00C576D9"/>
    <w:rsid w:val="00C5776B"/>
    <w:rsid w:val="00C5797D"/>
    <w:rsid w:val="00C57BE1"/>
    <w:rsid w:val="00C57F1F"/>
    <w:rsid w:val="00C60013"/>
    <w:rsid w:val="00C60015"/>
    <w:rsid w:val="00C60042"/>
    <w:rsid w:val="00C60409"/>
    <w:rsid w:val="00C6085E"/>
    <w:rsid w:val="00C6091C"/>
    <w:rsid w:val="00C60E2E"/>
    <w:rsid w:val="00C60ED8"/>
    <w:rsid w:val="00C610D2"/>
    <w:rsid w:val="00C61270"/>
    <w:rsid w:val="00C6144E"/>
    <w:rsid w:val="00C618C7"/>
    <w:rsid w:val="00C61CEA"/>
    <w:rsid w:val="00C61F29"/>
    <w:rsid w:val="00C61FD1"/>
    <w:rsid w:val="00C62015"/>
    <w:rsid w:val="00C62710"/>
    <w:rsid w:val="00C6283E"/>
    <w:rsid w:val="00C629FD"/>
    <w:rsid w:val="00C62C6C"/>
    <w:rsid w:val="00C63336"/>
    <w:rsid w:val="00C63370"/>
    <w:rsid w:val="00C636BA"/>
    <w:rsid w:val="00C638E0"/>
    <w:rsid w:val="00C63D71"/>
    <w:rsid w:val="00C63DEE"/>
    <w:rsid w:val="00C63EE7"/>
    <w:rsid w:val="00C63F9C"/>
    <w:rsid w:val="00C64232"/>
    <w:rsid w:val="00C6452E"/>
    <w:rsid w:val="00C645FE"/>
    <w:rsid w:val="00C64994"/>
    <w:rsid w:val="00C64E9E"/>
    <w:rsid w:val="00C65012"/>
    <w:rsid w:val="00C653A3"/>
    <w:rsid w:val="00C6549F"/>
    <w:rsid w:val="00C65635"/>
    <w:rsid w:val="00C6572B"/>
    <w:rsid w:val="00C65838"/>
    <w:rsid w:val="00C65A2C"/>
    <w:rsid w:val="00C65BFD"/>
    <w:rsid w:val="00C65E23"/>
    <w:rsid w:val="00C65EA3"/>
    <w:rsid w:val="00C65FCA"/>
    <w:rsid w:val="00C6609F"/>
    <w:rsid w:val="00C6633B"/>
    <w:rsid w:val="00C667C4"/>
    <w:rsid w:val="00C6681D"/>
    <w:rsid w:val="00C66B29"/>
    <w:rsid w:val="00C6703C"/>
    <w:rsid w:val="00C6742F"/>
    <w:rsid w:val="00C676EE"/>
    <w:rsid w:val="00C67874"/>
    <w:rsid w:val="00C678F6"/>
    <w:rsid w:val="00C67E1C"/>
    <w:rsid w:val="00C67E40"/>
    <w:rsid w:val="00C67F10"/>
    <w:rsid w:val="00C70100"/>
    <w:rsid w:val="00C702E2"/>
    <w:rsid w:val="00C70519"/>
    <w:rsid w:val="00C70599"/>
    <w:rsid w:val="00C705D0"/>
    <w:rsid w:val="00C7067C"/>
    <w:rsid w:val="00C707A1"/>
    <w:rsid w:val="00C707B4"/>
    <w:rsid w:val="00C70B23"/>
    <w:rsid w:val="00C70CDD"/>
    <w:rsid w:val="00C7115C"/>
    <w:rsid w:val="00C71227"/>
    <w:rsid w:val="00C7147D"/>
    <w:rsid w:val="00C715D6"/>
    <w:rsid w:val="00C71727"/>
    <w:rsid w:val="00C71909"/>
    <w:rsid w:val="00C71B91"/>
    <w:rsid w:val="00C71D14"/>
    <w:rsid w:val="00C71FF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D74"/>
    <w:rsid w:val="00C72E26"/>
    <w:rsid w:val="00C72EA2"/>
    <w:rsid w:val="00C72EBD"/>
    <w:rsid w:val="00C72F03"/>
    <w:rsid w:val="00C7322E"/>
    <w:rsid w:val="00C7340C"/>
    <w:rsid w:val="00C73443"/>
    <w:rsid w:val="00C7349A"/>
    <w:rsid w:val="00C73553"/>
    <w:rsid w:val="00C73633"/>
    <w:rsid w:val="00C736EA"/>
    <w:rsid w:val="00C73803"/>
    <w:rsid w:val="00C73918"/>
    <w:rsid w:val="00C73965"/>
    <w:rsid w:val="00C739FE"/>
    <w:rsid w:val="00C73CEC"/>
    <w:rsid w:val="00C73DCD"/>
    <w:rsid w:val="00C73EA6"/>
    <w:rsid w:val="00C745C6"/>
    <w:rsid w:val="00C74CEC"/>
    <w:rsid w:val="00C74E5B"/>
    <w:rsid w:val="00C74EBE"/>
    <w:rsid w:val="00C751DF"/>
    <w:rsid w:val="00C753CF"/>
    <w:rsid w:val="00C75657"/>
    <w:rsid w:val="00C75782"/>
    <w:rsid w:val="00C759F3"/>
    <w:rsid w:val="00C75A9D"/>
    <w:rsid w:val="00C75AA9"/>
    <w:rsid w:val="00C75CE8"/>
    <w:rsid w:val="00C7614A"/>
    <w:rsid w:val="00C761D5"/>
    <w:rsid w:val="00C764D9"/>
    <w:rsid w:val="00C76646"/>
    <w:rsid w:val="00C766E7"/>
    <w:rsid w:val="00C7671C"/>
    <w:rsid w:val="00C7678A"/>
    <w:rsid w:val="00C76F18"/>
    <w:rsid w:val="00C76FC9"/>
    <w:rsid w:val="00C77034"/>
    <w:rsid w:val="00C7764B"/>
    <w:rsid w:val="00C7765D"/>
    <w:rsid w:val="00C77763"/>
    <w:rsid w:val="00C77AA1"/>
    <w:rsid w:val="00C77CA0"/>
    <w:rsid w:val="00C77EAA"/>
    <w:rsid w:val="00C804AE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254"/>
    <w:rsid w:val="00C813CD"/>
    <w:rsid w:val="00C81487"/>
    <w:rsid w:val="00C8197F"/>
    <w:rsid w:val="00C819DE"/>
    <w:rsid w:val="00C81CC0"/>
    <w:rsid w:val="00C81E70"/>
    <w:rsid w:val="00C8207F"/>
    <w:rsid w:val="00C8272D"/>
    <w:rsid w:val="00C82922"/>
    <w:rsid w:val="00C82968"/>
    <w:rsid w:val="00C82CCB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426B"/>
    <w:rsid w:val="00C8428C"/>
    <w:rsid w:val="00C842BB"/>
    <w:rsid w:val="00C843A0"/>
    <w:rsid w:val="00C84497"/>
    <w:rsid w:val="00C84687"/>
    <w:rsid w:val="00C846B8"/>
    <w:rsid w:val="00C8473C"/>
    <w:rsid w:val="00C8492E"/>
    <w:rsid w:val="00C849BA"/>
    <w:rsid w:val="00C84AE4"/>
    <w:rsid w:val="00C84D53"/>
    <w:rsid w:val="00C850A4"/>
    <w:rsid w:val="00C85283"/>
    <w:rsid w:val="00C85287"/>
    <w:rsid w:val="00C85567"/>
    <w:rsid w:val="00C85753"/>
    <w:rsid w:val="00C85814"/>
    <w:rsid w:val="00C85816"/>
    <w:rsid w:val="00C85A0A"/>
    <w:rsid w:val="00C85D43"/>
    <w:rsid w:val="00C85F9E"/>
    <w:rsid w:val="00C85FD2"/>
    <w:rsid w:val="00C85FD9"/>
    <w:rsid w:val="00C8602D"/>
    <w:rsid w:val="00C8609E"/>
    <w:rsid w:val="00C860A9"/>
    <w:rsid w:val="00C86210"/>
    <w:rsid w:val="00C86277"/>
    <w:rsid w:val="00C862C8"/>
    <w:rsid w:val="00C863DC"/>
    <w:rsid w:val="00C8665D"/>
    <w:rsid w:val="00C8675E"/>
    <w:rsid w:val="00C86873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87EC2"/>
    <w:rsid w:val="00C900CA"/>
    <w:rsid w:val="00C902DA"/>
    <w:rsid w:val="00C9057C"/>
    <w:rsid w:val="00C90C3F"/>
    <w:rsid w:val="00C90CE6"/>
    <w:rsid w:val="00C90F22"/>
    <w:rsid w:val="00C90F28"/>
    <w:rsid w:val="00C90F76"/>
    <w:rsid w:val="00C90FEE"/>
    <w:rsid w:val="00C91004"/>
    <w:rsid w:val="00C9112C"/>
    <w:rsid w:val="00C9116D"/>
    <w:rsid w:val="00C911DB"/>
    <w:rsid w:val="00C9127C"/>
    <w:rsid w:val="00C9186A"/>
    <w:rsid w:val="00C91A57"/>
    <w:rsid w:val="00C91B20"/>
    <w:rsid w:val="00C91C0B"/>
    <w:rsid w:val="00C91C40"/>
    <w:rsid w:val="00C91EFF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E06"/>
    <w:rsid w:val="00C93F31"/>
    <w:rsid w:val="00C943BE"/>
    <w:rsid w:val="00C946A2"/>
    <w:rsid w:val="00C947DE"/>
    <w:rsid w:val="00C948A8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51E"/>
    <w:rsid w:val="00C9653C"/>
    <w:rsid w:val="00C9680C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97FC4"/>
    <w:rsid w:val="00CA03BA"/>
    <w:rsid w:val="00CA043C"/>
    <w:rsid w:val="00CA057D"/>
    <w:rsid w:val="00CA0A26"/>
    <w:rsid w:val="00CA0A48"/>
    <w:rsid w:val="00CA0BEF"/>
    <w:rsid w:val="00CA0D2F"/>
    <w:rsid w:val="00CA0E21"/>
    <w:rsid w:val="00CA0EF4"/>
    <w:rsid w:val="00CA1363"/>
    <w:rsid w:val="00CA13E0"/>
    <w:rsid w:val="00CA1414"/>
    <w:rsid w:val="00CA1505"/>
    <w:rsid w:val="00CA16B4"/>
    <w:rsid w:val="00CA17E9"/>
    <w:rsid w:val="00CA1851"/>
    <w:rsid w:val="00CA189C"/>
    <w:rsid w:val="00CA18FF"/>
    <w:rsid w:val="00CA199F"/>
    <w:rsid w:val="00CA1C56"/>
    <w:rsid w:val="00CA1FE9"/>
    <w:rsid w:val="00CA22D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4312"/>
    <w:rsid w:val="00CA4338"/>
    <w:rsid w:val="00CA4534"/>
    <w:rsid w:val="00CA49D0"/>
    <w:rsid w:val="00CA4B1F"/>
    <w:rsid w:val="00CA4BFB"/>
    <w:rsid w:val="00CA4E3D"/>
    <w:rsid w:val="00CA4E51"/>
    <w:rsid w:val="00CA514E"/>
    <w:rsid w:val="00CA51B8"/>
    <w:rsid w:val="00CA5654"/>
    <w:rsid w:val="00CA5663"/>
    <w:rsid w:val="00CA5698"/>
    <w:rsid w:val="00CA5789"/>
    <w:rsid w:val="00CA5A06"/>
    <w:rsid w:val="00CA5B29"/>
    <w:rsid w:val="00CA5C3F"/>
    <w:rsid w:val="00CA5CC9"/>
    <w:rsid w:val="00CA5CCF"/>
    <w:rsid w:val="00CA5DFD"/>
    <w:rsid w:val="00CA62A4"/>
    <w:rsid w:val="00CA62FD"/>
    <w:rsid w:val="00CA6740"/>
    <w:rsid w:val="00CA6798"/>
    <w:rsid w:val="00CA6903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88C"/>
    <w:rsid w:val="00CA7B4B"/>
    <w:rsid w:val="00CA7CDC"/>
    <w:rsid w:val="00CA7D9B"/>
    <w:rsid w:val="00CA7F93"/>
    <w:rsid w:val="00CB0135"/>
    <w:rsid w:val="00CB0198"/>
    <w:rsid w:val="00CB02C7"/>
    <w:rsid w:val="00CB04A5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20F0"/>
    <w:rsid w:val="00CB261E"/>
    <w:rsid w:val="00CB2954"/>
    <w:rsid w:val="00CB2A91"/>
    <w:rsid w:val="00CB2B45"/>
    <w:rsid w:val="00CB2CE6"/>
    <w:rsid w:val="00CB2D0A"/>
    <w:rsid w:val="00CB2D15"/>
    <w:rsid w:val="00CB2D3B"/>
    <w:rsid w:val="00CB3023"/>
    <w:rsid w:val="00CB3051"/>
    <w:rsid w:val="00CB328E"/>
    <w:rsid w:val="00CB3678"/>
    <w:rsid w:val="00CB367E"/>
    <w:rsid w:val="00CB375A"/>
    <w:rsid w:val="00CB37D8"/>
    <w:rsid w:val="00CB3AD8"/>
    <w:rsid w:val="00CB3EB0"/>
    <w:rsid w:val="00CB41B7"/>
    <w:rsid w:val="00CB41B8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4939"/>
    <w:rsid w:val="00CB4C90"/>
    <w:rsid w:val="00CB5364"/>
    <w:rsid w:val="00CB548D"/>
    <w:rsid w:val="00CB551A"/>
    <w:rsid w:val="00CB565E"/>
    <w:rsid w:val="00CB5661"/>
    <w:rsid w:val="00CB57FD"/>
    <w:rsid w:val="00CB5A2F"/>
    <w:rsid w:val="00CB5AFE"/>
    <w:rsid w:val="00CB5B23"/>
    <w:rsid w:val="00CB5CA0"/>
    <w:rsid w:val="00CB5E12"/>
    <w:rsid w:val="00CB6036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8D3"/>
    <w:rsid w:val="00CC0908"/>
    <w:rsid w:val="00CC0EB8"/>
    <w:rsid w:val="00CC102B"/>
    <w:rsid w:val="00CC11C7"/>
    <w:rsid w:val="00CC11D8"/>
    <w:rsid w:val="00CC1212"/>
    <w:rsid w:val="00CC1293"/>
    <w:rsid w:val="00CC15FC"/>
    <w:rsid w:val="00CC176E"/>
    <w:rsid w:val="00CC18DD"/>
    <w:rsid w:val="00CC1DBF"/>
    <w:rsid w:val="00CC1DCC"/>
    <w:rsid w:val="00CC1E69"/>
    <w:rsid w:val="00CC1EC6"/>
    <w:rsid w:val="00CC1EF8"/>
    <w:rsid w:val="00CC212F"/>
    <w:rsid w:val="00CC2382"/>
    <w:rsid w:val="00CC250B"/>
    <w:rsid w:val="00CC259B"/>
    <w:rsid w:val="00CC2701"/>
    <w:rsid w:val="00CC293A"/>
    <w:rsid w:val="00CC2A27"/>
    <w:rsid w:val="00CC2DC0"/>
    <w:rsid w:val="00CC2E12"/>
    <w:rsid w:val="00CC2E8A"/>
    <w:rsid w:val="00CC3237"/>
    <w:rsid w:val="00CC32E7"/>
    <w:rsid w:val="00CC35A9"/>
    <w:rsid w:val="00CC36DC"/>
    <w:rsid w:val="00CC3B57"/>
    <w:rsid w:val="00CC3CF5"/>
    <w:rsid w:val="00CC4179"/>
    <w:rsid w:val="00CC429D"/>
    <w:rsid w:val="00CC43BF"/>
    <w:rsid w:val="00CC43EA"/>
    <w:rsid w:val="00CC4426"/>
    <w:rsid w:val="00CC48EF"/>
    <w:rsid w:val="00CC4CBB"/>
    <w:rsid w:val="00CC4D07"/>
    <w:rsid w:val="00CC4EBB"/>
    <w:rsid w:val="00CC4F40"/>
    <w:rsid w:val="00CC5215"/>
    <w:rsid w:val="00CC52AC"/>
    <w:rsid w:val="00CC53FF"/>
    <w:rsid w:val="00CC540C"/>
    <w:rsid w:val="00CC5883"/>
    <w:rsid w:val="00CC5A11"/>
    <w:rsid w:val="00CC5CA1"/>
    <w:rsid w:val="00CC5CDE"/>
    <w:rsid w:val="00CC5E9D"/>
    <w:rsid w:val="00CC6025"/>
    <w:rsid w:val="00CC607F"/>
    <w:rsid w:val="00CC620D"/>
    <w:rsid w:val="00CC64AC"/>
    <w:rsid w:val="00CC64D4"/>
    <w:rsid w:val="00CC6763"/>
    <w:rsid w:val="00CC699C"/>
    <w:rsid w:val="00CC6CEB"/>
    <w:rsid w:val="00CC6DF6"/>
    <w:rsid w:val="00CC6DFD"/>
    <w:rsid w:val="00CC71CB"/>
    <w:rsid w:val="00CC734D"/>
    <w:rsid w:val="00CC74FD"/>
    <w:rsid w:val="00CC7542"/>
    <w:rsid w:val="00CC769A"/>
    <w:rsid w:val="00CC780A"/>
    <w:rsid w:val="00CC7813"/>
    <w:rsid w:val="00CC7ACA"/>
    <w:rsid w:val="00CC7D29"/>
    <w:rsid w:val="00CC7E8B"/>
    <w:rsid w:val="00CD001A"/>
    <w:rsid w:val="00CD009E"/>
    <w:rsid w:val="00CD00A8"/>
    <w:rsid w:val="00CD01A7"/>
    <w:rsid w:val="00CD02DC"/>
    <w:rsid w:val="00CD0351"/>
    <w:rsid w:val="00CD0989"/>
    <w:rsid w:val="00CD0AEA"/>
    <w:rsid w:val="00CD0F55"/>
    <w:rsid w:val="00CD1082"/>
    <w:rsid w:val="00CD10A8"/>
    <w:rsid w:val="00CD12CC"/>
    <w:rsid w:val="00CD12DC"/>
    <w:rsid w:val="00CD15FC"/>
    <w:rsid w:val="00CD173C"/>
    <w:rsid w:val="00CD1B9A"/>
    <w:rsid w:val="00CD1E7D"/>
    <w:rsid w:val="00CD21EC"/>
    <w:rsid w:val="00CD222E"/>
    <w:rsid w:val="00CD227E"/>
    <w:rsid w:val="00CD229A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D33"/>
    <w:rsid w:val="00CD410F"/>
    <w:rsid w:val="00CD445C"/>
    <w:rsid w:val="00CD446D"/>
    <w:rsid w:val="00CD4587"/>
    <w:rsid w:val="00CD47D4"/>
    <w:rsid w:val="00CD48AB"/>
    <w:rsid w:val="00CD490A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20"/>
    <w:rsid w:val="00CD5713"/>
    <w:rsid w:val="00CD5908"/>
    <w:rsid w:val="00CD5B99"/>
    <w:rsid w:val="00CD5C88"/>
    <w:rsid w:val="00CD620A"/>
    <w:rsid w:val="00CD6988"/>
    <w:rsid w:val="00CD69E7"/>
    <w:rsid w:val="00CD6A76"/>
    <w:rsid w:val="00CD6D39"/>
    <w:rsid w:val="00CD6EAC"/>
    <w:rsid w:val="00CD6F01"/>
    <w:rsid w:val="00CD73DB"/>
    <w:rsid w:val="00CD7575"/>
    <w:rsid w:val="00CD767C"/>
    <w:rsid w:val="00CD7F16"/>
    <w:rsid w:val="00CE0296"/>
    <w:rsid w:val="00CE0318"/>
    <w:rsid w:val="00CE03FE"/>
    <w:rsid w:val="00CE099E"/>
    <w:rsid w:val="00CE0B02"/>
    <w:rsid w:val="00CE0C3C"/>
    <w:rsid w:val="00CE0DED"/>
    <w:rsid w:val="00CE0FA8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C9E"/>
    <w:rsid w:val="00CE2EA7"/>
    <w:rsid w:val="00CE32C3"/>
    <w:rsid w:val="00CE339D"/>
    <w:rsid w:val="00CE347A"/>
    <w:rsid w:val="00CE34D3"/>
    <w:rsid w:val="00CE352F"/>
    <w:rsid w:val="00CE36FE"/>
    <w:rsid w:val="00CE37A0"/>
    <w:rsid w:val="00CE38FD"/>
    <w:rsid w:val="00CE3BA8"/>
    <w:rsid w:val="00CE40C0"/>
    <w:rsid w:val="00CE4281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37B"/>
    <w:rsid w:val="00CE641D"/>
    <w:rsid w:val="00CE6542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E7B48"/>
    <w:rsid w:val="00CE7C06"/>
    <w:rsid w:val="00CF020F"/>
    <w:rsid w:val="00CF0422"/>
    <w:rsid w:val="00CF088D"/>
    <w:rsid w:val="00CF0C9C"/>
    <w:rsid w:val="00CF130A"/>
    <w:rsid w:val="00CF13AF"/>
    <w:rsid w:val="00CF1441"/>
    <w:rsid w:val="00CF1B11"/>
    <w:rsid w:val="00CF1BDA"/>
    <w:rsid w:val="00CF1D86"/>
    <w:rsid w:val="00CF2564"/>
    <w:rsid w:val="00CF2AE6"/>
    <w:rsid w:val="00CF304C"/>
    <w:rsid w:val="00CF393C"/>
    <w:rsid w:val="00CF3C43"/>
    <w:rsid w:val="00CF3C57"/>
    <w:rsid w:val="00CF404F"/>
    <w:rsid w:val="00CF414C"/>
    <w:rsid w:val="00CF4219"/>
    <w:rsid w:val="00CF44C8"/>
    <w:rsid w:val="00CF4656"/>
    <w:rsid w:val="00CF4FA6"/>
    <w:rsid w:val="00CF5018"/>
    <w:rsid w:val="00CF5257"/>
    <w:rsid w:val="00CF52CF"/>
    <w:rsid w:val="00CF53CD"/>
    <w:rsid w:val="00CF5502"/>
    <w:rsid w:val="00CF55E0"/>
    <w:rsid w:val="00CF56F9"/>
    <w:rsid w:val="00CF5739"/>
    <w:rsid w:val="00CF574F"/>
    <w:rsid w:val="00CF5772"/>
    <w:rsid w:val="00CF59FB"/>
    <w:rsid w:val="00CF5DBF"/>
    <w:rsid w:val="00CF5EEA"/>
    <w:rsid w:val="00CF60CE"/>
    <w:rsid w:val="00CF62E7"/>
    <w:rsid w:val="00CF635E"/>
    <w:rsid w:val="00CF63C0"/>
    <w:rsid w:val="00CF660A"/>
    <w:rsid w:val="00CF669A"/>
    <w:rsid w:val="00CF66A1"/>
    <w:rsid w:val="00CF7036"/>
    <w:rsid w:val="00CF7137"/>
    <w:rsid w:val="00CF74E3"/>
    <w:rsid w:val="00CF76AE"/>
    <w:rsid w:val="00CF76C2"/>
    <w:rsid w:val="00CF7AFF"/>
    <w:rsid w:val="00CF7CDC"/>
    <w:rsid w:val="00CF7E65"/>
    <w:rsid w:val="00D0041B"/>
    <w:rsid w:val="00D00C21"/>
    <w:rsid w:val="00D00FD7"/>
    <w:rsid w:val="00D012CB"/>
    <w:rsid w:val="00D0137F"/>
    <w:rsid w:val="00D01726"/>
    <w:rsid w:val="00D01B3A"/>
    <w:rsid w:val="00D01BC3"/>
    <w:rsid w:val="00D02470"/>
    <w:rsid w:val="00D0249C"/>
    <w:rsid w:val="00D024E0"/>
    <w:rsid w:val="00D0252E"/>
    <w:rsid w:val="00D026AB"/>
    <w:rsid w:val="00D027E7"/>
    <w:rsid w:val="00D02865"/>
    <w:rsid w:val="00D02BD1"/>
    <w:rsid w:val="00D02C48"/>
    <w:rsid w:val="00D02E63"/>
    <w:rsid w:val="00D02E8D"/>
    <w:rsid w:val="00D02FBF"/>
    <w:rsid w:val="00D03217"/>
    <w:rsid w:val="00D03384"/>
    <w:rsid w:val="00D036AA"/>
    <w:rsid w:val="00D037CD"/>
    <w:rsid w:val="00D03C34"/>
    <w:rsid w:val="00D03DC0"/>
    <w:rsid w:val="00D03E4B"/>
    <w:rsid w:val="00D03F84"/>
    <w:rsid w:val="00D041D5"/>
    <w:rsid w:val="00D044A7"/>
    <w:rsid w:val="00D04958"/>
    <w:rsid w:val="00D04C5A"/>
    <w:rsid w:val="00D04D28"/>
    <w:rsid w:val="00D04E55"/>
    <w:rsid w:val="00D04EA9"/>
    <w:rsid w:val="00D050DA"/>
    <w:rsid w:val="00D054F5"/>
    <w:rsid w:val="00D05C42"/>
    <w:rsid w:val="00D05C71"/>
    <w:rsid w:val="00D05CC7"/>
    <w:rsid w:val="00D05EA6"/>
    <w:rsid w:val="00D05FFF"/>
    <w:rsid w:val="00D06236"/>
    <w:rsid w:val="00D063FC"/>
    <w:rsid w:val="00D0652C"/>
    <w:rsid w:val="00D06785"/>
    <w:rsid w:val="00D067B2"/>
    <w:rsid w:val="00D06A3B"/>
    <w:rsid w:val="00D06C03"/>
    <w:rsid w:val="00D06ED5"/>
    <w:rsid w:val="00D06EED"/>
    <w:rsid w:val="00D0734A"/>
    <w:rsid w:val="00D0734B"/>
    <w:rsid w:val="00D073A2"/>
    <w:rsid w:val="00D0763B"/>
    <w:rsid w:val="00D07BB1"/>
    <w:rsid w:val="00D07EB3"/>
    <w:rsid w:val="00D1008B"/>
    <w:rsid w:val="00D10096"/>
    <w:rsid w:val="00D10632"/>
    <w:rsid w:val="00D106A0"/>
    <w:rsid w:val="00D10784"/>
    <w:rsid w:val="00D10D36"/>
    <w:rsid w:val="00D10D3B"/>
    <w:rsid w:val="00D10DD2"/>
    <w:rsid w:val="00D10EEB"/>
    <w:rsid w:val="00D10FBC"/>
    <w:rsid w:val="00D111D2"/>
    <w:rsid w:val="00D11B4C"/>
    <w:rsid w:val="00D11BA8"/>
    <w:rsid w:val="00D11D3E"/>
    <w:rsid w:val="00D11EA1"/>
    <w:rsid w:val="00D11F1D"/>
    <w:rsid w:val="00D11F7B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999"/>
    <w:rsid w:val="00D12D74"/>
    <w:rsid w:val="00D12F06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0DE"/>
    <w:rsid w:val="00D14453"/>
    <w:rsid w:val="00D14564"/>
    <w:rsid w:val="00D14879"/>
    <w:rsid w:val="00D14B41"/>
    <w:rsid w:val="00D14B54"/>
    <w:rsid w:val="00D14CF3"/>
    <w:rsid w:val="00D14E16"/>
    <w:rsid w:val="00D14E2E"/>
    <w:rsid w:val="00D1520A"/>
    <w:rsid w:val="00D1542D"/>
    <w:rsid w:val="00D15649"/>
    <w:rsid w:val="00D1577A"/>
    <w:rsid w:val="00D15E36"/>
    <w:rsid w:val="00D1615C"/>
    <w:rsid w:val="00D1617C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8BC"/>
    <w:rsid w:val="00D17F1B"/>
    <w:rsid w:val="00D200DF"/>
    <w:rsid w:val="00D201F4"/>
    <w:rsid w:val="00D2024B"/>
    <w:rsid w:val="00D205E9"/>
    <w:rsid w:val="00D2088D"/>
    <w:rsid w:val="00D20B6B"/>
    <w:rsid w:val="00D20DEF"/>
    <w:rsid w:val="00D20F98"/>
    <w:rsid w:val="00D2119C"/>
    <w:rsid w:val="00D21543"/>
    <w:rsid w:val="00D21602"/>
    <w:rsid w:val="00D2162E"/>
    <w:rsid w:val="00D2196D"/>
    <w:rsid w:val="00D219EC"/>
    <w:rsid w:val="00D21B2C"/>
    <w:rsid w:val="00D21F98"/>
    <w:rsid w:val="00D220D9"/>
    <w:rsid w:val="00D2266D"/>
    <w:rsid w:val="00D22A83"/>
    <w:rsid w:val="00D22C26"/>
    <w:rsid w:val="00D22CD3"/>
    <w:rsid w:val="00D22D0D"/>
    <w:rsid w:val="00D2301F"/>
    <w:rsid w:val="00D23286"/>
    <w:rsid w:val="00D23416"/>
    <w:rsid w:val="00D236C2"/>
    <w:rsid w:val="00D238CB"/>
    <w:rsid w:val="00D238D9"/>
    <w:rsid w:val="00D238FA"/>
    <w:rsid w:val="00D2391D"/>
    <w:rsid w:val="00D23C54"/>
    <w:rsid w:val="00D23CF1"/>
    <w:rsid w:val="00D23F9C"/>
    <w:rsid w:val="00D24196"/>
    <w:rsid w:val="00D241E2"/>
    <w:rsid w:val="00D24784"/>
    <w:rsid w:val="00D248A2"/>
    <w:rsid w:val="00D248DB"/>
    <w:rsid w:val="00D24B79"/>
    <w:rsid w:val="00D24BAD"/>
    <w:rsid w:val="00D24BD6"/>
    <w:rsid w:val="00D24CF9"/>
    <w:rsid w:val="00D24D0A"/>
    <w:rsid w:val="00D24EB2"/>
    <w:rsid w:val="00D24EFC"/>
    <w:rsid w:val="00D24FCB"/>
    <w:rsid w:val="00D25258"/>
    <w:rsid w:val="00D25343"/>
    <w:rsid w:val="00D2567E"/>
    <w:rsid w:val="00D25B49"/>
    <w:rsid w:val="00D25C74"/>
    <w:rsid w:val="00D25F4B"/>
    <w:rsid w:val="00D26391"/>
    <w:rsid w:val="00D26472"/>
    <w:rsid w:val="00D264F3"/>
    <w:rsid w:val="00D26746"/>
    <w:rsid w:val="00D26752"/>
    <w:rsid w:val="00D26ABB"/>
    <w:rsid w:val="00D26AF0"/>
    <w:rsid w:val="00D26BBE"/>
    <w:rsid w:val="00D26CEA"/>
    <w:rsid w:val="00D26D28"/>
    <w:rsid w:val="00D27362"/>
    <w:rsid w:val="00D27423"/>
    <w:rsid w:val="00D27428"/>
    <w:rsid w:val="00D274B4"/>
    <w:rsid w:val="00D27760"/>
    <w:rsid w:val="00D278A2"/>
    <w:rsid w:val="00D2796E"/>
    <w:rsid w:val="00D279E0"/>
    <w:rsid w:val="00D27D25"/>
    <w:rsid w:val="00D27D58"/>
    <w:rsid w:val="00D27FC8"/>
    <w:rsid w:val="00D3013A"/>
    <w:rsid w:val="00D30348"/>
    <w:rsid w:val="00D3057A"/>
    <w:rsid w:val="00D305D6"/>
    <w:rsid w:val="00D306CB"/>
    <w:rsid w:val="00D307D3"/>
    <w:rsid w:val="00D30AD4"/>
    <w:rsid w:val="00D30BCC"/>
    <w:rsid w:val="00D30DCD"/>
    <w:rsid w:val="00D3130C"/>
    <w:rsid w:val="00D3136C"/>
    <w:rsid w:val="00D3153D"/>
    <w:rsid w:val="00D316E5"/>
    <w:rsid w:val="00D31A9A"/>
    <w:rsid w:val="00D31B26"/>
    <w:rsid w:val="00D31BE0"/>
    <w:rsid w:val="00D32202"/>
    <w:rsid w:val="00D323F7"/>
    <w:rsid w:val="00D32418"/>
    <w:rsid w:val="00D32609"/>
    <w:rsid w:val="00D326E7"/>
    <w:rsid w:val="00D328D7"/>
    <w:rsid w:val="00D32C83"/>
    <w:rsid w:val="00D33000"/>
    <w:rsid w:val="00D3316C"/>
    <w:rsid w:val="00D332B5"/>
    <w:rsid w:val="00D33541"/>
    <w:rsid w:val="00D33841"/>
    <w:rsid w:val="00D339C0"/>
    <w:rsid w:val="00D33A04"/>
    <w:rsid w:val="00D33C4A"/>
    <w:rsid w:val="00D33C96"/>
    <w:rsid w:val="00D341CB"/>
    <w:rsid w:val="00D342A1"/>
    <w:rsid w:val="00D3431B"/>
    <w:rsid w:val="00D34748"/>
    <w:rsid w:val="00D34F66"/>
    <w:rsid w:val="00D35333"/>
    <w:rsid w:val="00D353FB"/>
    <w:rsid w:val="00D35417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648B"/>
    <w:rsid w:val="00D36624"/>
    <w:rsid w:val="00D36DF4"/>
    <w:rsid w:val="00D36E5C"/>
    <w:rsid w:val="00D36F82"/>
    <w:rsid w:val="00D3727B"/>
    <w:rsid w:val="00D373F2"/>
    <w:rsid w:val="00D376B7"/>
    <w:rsid w:val="00D3793B"/>
    <w:rsid w:val="00D379A6"/>
    <w:rsid w:val="00D37A0F"/>
    <w:rsid w:val="00D37EC3"/>
    <w:rsid w:val="00D37FF0"/>
    <w:rsid w:val="00D40246"/>
    <w:rsid w:val="00D403B4"/>
    <w:rsid w:val="00D403BF"/>
    <w:rsid w:val="00D406EB"/>
    <w:rsid w:val="00D40B51"/>
    <w:rsid w:val="00D40CD6"/>
    <w:rsid w:val="00D40E05"/>
    <w:rsid w:val="00D40EE3"/>
    <w:rsid w:val="00D41072"/>
    <w:rsid w:val="00D4108F"/>
    <w:rsid w:val="00D410DF"/>
    <w:rsid w:val="00D410E6"/>
    <w:rsid w:val="00D413F9"/>
    <w:rsid w:val="00D4168F"/>
    <w:rsid w:val="00D41691"/>
    <w:rsid w:val="00D418E0"/>
    <w:rsid w:val="00D4194B"/>
    <w:rsid w:val="00D419E2"/>
    <w:rsid w:val="00D419F8"/>
    <w:rsid w:val="00D41B77"/>
    <w:rsid w:val="00D41DC9"/>
    <w:rsid w:val="00D4205D"/>
    <w:rsid w:val="00D420B7"/>
    <w:rsid w:val="00D4252D"/>
    <w:rsid w:val="00D42685"/>
    <w:rsid w:val="00D42902"/>
    <w:rsid w:val="00D4299C"/>
    <w:rsid w:val="00D42A22"/>
    <w:rsid w:val="00D42AE4"/>
    <w:rsid w:val="00D42B1F"/>
    <w:rsid w:val="00D42FC8"/>
    <w:rsid w:val="00D4327C"/>
    <w:rsid w:val="00D4342E"/>
    <w:rsid w:val="00D4355D"/>
    <w:rsid w:val="00D4355F"/>
    <w:rsid w:val="00D435B1"/>
    <w:rsid w:val="00D436D6"/>
    <w:rsid w:val="00D43839"/>
    <w:rsid w:val="00D43BF1"/>
    <w:rsid w:val="00D43E54"/>
    <w:rsid w:val="00D44042"/>
    <w:rsid w:val="00D4422A"/>
    <w:rsid w:val="00D442EF"/>
    <w:rsid w:val="00D444EA"/>
    <w:rsid w:val="00D4475F"/>
    <w:rsid w:val="00D447CB"/>
    <w:rsid w:val="00D44D18"/>
    <w:rsid w:val="00D4510A"/>
    <w:rsid w:val="00D4514A"/>
    <w:rsid w:val="00D4528E"/>
    <w:rsid w:val="00D45333"/>
    <w:rsid w:val="00D454C9"/>
    <w:rsid w:val="00D45567"/>
    <w:rsid w:val="00D45949"/>
    <w:rsid w:val="00D45979"/>
    <w:rsid w:val="00D45A6D"/>
    <w:rsid w:val="00D45A7A"/>
    <w:rsid w:val="00D45A89"/>
    <w:rsid w:val="00D45AED"/>
    <w:rsid w:val="00D45EC8"/>
    <w:rsid w:val="00D464F3"/>
    <w:rsid w:val="00D4661C"/>
    <w:rsid w:val="00D466C6"/>
    <w:rsid w:val="00D46875"/>
    <w:rsid w:val="00D46948"/>
    <w:rsid w:val="00D46AF0"/>
    <w:rsid w:val="00D46C04"/>
    <w:rsid w:val="00D46C89"/>
    <w:rsid w:val="00D46E61"/>
    <w:rsid w:val="00D47101"/>
    <w:rsid w:val="00D47755"/>
    <w:rsid w:val="00D4791C"/>
    <w:rsid w:val="00D479F7"/>
    <w:rsid w:val="00D47B6E"/>
    <w:rsid w:val="00D47D59"/>
    <w:rsid w:val="00D47DCD"/>
    <w:rsid w:val="00D47F5F"/>
    <w:rsid w:val="00D5038D"/>
    <w:rsid w:val="00D5044A"/>
    <w:rsid w:val="00D50805"/>
    <w:rsid w:val="00D50820"/>
    <w:rsid w:val="00D509E9"/>
    <w:rsid w:val="00D50D46"/>
    <w:rsid w:val="00D50E0F"/>
    <w:rsid w:val="00D50E2C"/>
    <w:rsid w:val="00D50F79"/>
    <w:rsid w:val="00D510E8"/>
    <w:rsid w:val="00D512E5"/>
    <w:rsid w:val="00D513FC"/>
    <w:rsid w:val="00D51E5C"/>
    <w:rsid w:val="00D5201B"/>
    <w:rsid w:val="00D520B1"/>
    <w:rsid w:val="00D52174"/>
    <w:rsid w:val="00D522C6"/>
    <w:rsid w:val="00D522EC"/>
    <w:rsid w:val="00D5240E"/>
    <w:rsid w:val="00D52643"/>
    <w:rsid w:val="00D5269C"/>
    <w:rsid w:val="00D52B21"/>
    <w:rsid w:val="00D52EC1"/>
    <w:rsid w:val="00D53037"/>
    <w:rsid w:val="00D5311C"/>
    <w:rsid w:val="00D533C3"/>
    <w:rsid w:val="00D534A9"/>
    <w:rsid w:val="00D53605"/>
    <w:rsid w:val="00D536B9"/>
    <w:rsid w:val="00D53823"/>
    <w:rsid w:val="00D5393A"/>
    <w:rsid w:val="00D5396A"/>
    <w:rsid w:val="00D53A3B"/>
    <w:rsid w:val="00D53D08"/>
    <w:rsid w:val="00D53E7F"/>
    <w:rsid w:val="00D53F02"/>
    <w:rsid w:val="00D53FA9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15"/>
    <w:rsid w:val="00D5527B"/>
    <w:rsid w:val="00D55285"/>
    <w:rsid w:val="00D554A8"/>
    <w:rsid w:val="00D55619"/>
    <w:rsid w:val="00D5577E"/>
    <w:rsid w:val="00D559C0"/>
    <w:rsid w:val="00D55A7D"/>
    <w:rsid w:val="00D55AB5"/>
    <w:rsid w:val="00D55AD0"/>
    <w:rsid w:val="00D55D5A"/>
    <w:rsid w:val="00D55DAA"/>
    <w:rsid w:val="00D55EB9"/>
    <w:rsid w:val="00D55EC2"/>
    <w:rsid w:val="00D560EF"/>
    <w:rsid w:val="00D56104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51"/>
    <w:rsid w:val="00D57A98"/>
    <w:rsid w:val="00D57B48"/>
    <w:rsid w:val="00D57B6B"/>
    <w:rsid w:val="00D57C50"/>
    <w:rsid w:val="00D57DB5"/>
    <w:rsid w:val="00D57F71"/>
    <w:rsid w:val="00D600EF"/>
    <w:rsid w:val="00D6015F"/>
    <w:rsid w:val="00D60214"/>
    <w:rsid w:val="00D60260"/>
    <w:rsid w:val="00D60680"/>
    <w:rsid w:val="00D6083B"/>
    <w:rsid w:val="00D6086C"/>
    <w:rsid w:val="00D60B11"/>
    <w:rsid w:val="00D60CBF"/>
    <w:rsid w:val="00D60CD3"/>
    <w:rsid w:val="00D610E6"/>
    <w:rsid w:val="00D61134"/>
    <w:rsid w:val="00D61600"/>
    <w:rsid w:val="00D61614"/>
    <w:rsid w:val="00D6171D"/>
    <w:rsid w:val="00D61821"/>
    <w:rsid w:val="00D6184A"/>
    <w:rsid w:val="00D6186E"/>
    <w:rsid w:val="00D61BAC"/>
    <w:rsid w:val="00D61C06"/>
    <w:rsid w:val="00D61CF1"/>
    <w:rsid w:val="00D61F60"/>
    <w:rsid w:val="00D622A7"/>
    <w:rsid w:val="00D623C7"/>
    <w:rsid w:val="00D624A2"/>
    <w:rsid w:val="00D6266A"/>
    <w:rsid w:val="00D62689"/>
    <w:rsid w:val="00D627DA"/>
    <w:rsid w:val="00D62858"/>
    <w:rsid w:val="00D629F4"/>
    <w:rsid w:val="00D62B65"/>
    <w:rsid w:val="00D62BF2"/>
    <w:rsid w:val="00D62E02"/>
    <w:rsid w:val="00D63089"/>
    <w:rsid w:val="00D63178"/>
    <w:rsid w:val="00D6318E"/>
    <w:rsid w:val="00D631D4"/>
    <w:rsid w:val="00D6331E"/>
    <w:rsid w:val="00D63324"/>
    <w:rsid w:val="00D63329"/>
    <w:rsid w:val="00D6377C"/>
    <w:rsid w:val="00D637E1"/>
    <w:rsid w:val="00D6381C"/>
    <w:rsid w:val="00D63902"/>
    <w:rsid w:val="00D63925"/>
    <w:rsid w:val="00D63AA5"/>
    <w:rsid w:val="00D63C09"/>
    <w:rsid w:val="00D63C7D"/>
    <w:rsid w:val="00D63DB7"/>
    <w:rsid w:val="00D63E54"/>
    <w:rsid w:val="00D63E7D"/>
    <w:rsid w:val="00D6403E"/>
    <w:rsid w:val="00D64142"/>
    <w:rsid w:val="00D645EC"/>
    <w:rsid w:val="00D646A9"/>
    <w:rsid w:val="00D646F4"/>
    <w:rsid w:val="00D647B8"/>
    <w:rsid w:val="00D64855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CD5"/>
    <w:rsid w:val="00D65D22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9A2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319"/>
    <w:rsid w:val="00D713E9"/>
    <w:rsid w:val="00D71417"/>
    <w:rsid w:val="00D714F6"/>
    <w:rsid w:val="00D7152E"/>
    <w:rsid w:val="00D718D0"/>
    <w:rsid w:val="00D71BB0"/>
    <w:rsid w:val="00D71C4C"/>
    <w:rsid w:val="00D71D1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8DB"/>
    <w:rsid w:val="00D72B7F"/>
    <w:rsid w:val="00D72BDE"/>
    <w:rsid w:val="00D73015"/>
    <w:rsid w:val="00D7308C"/>
    <w:rsid w:val="00D731D6"/>
    <w:rsid w:val="00D734B5"/>
    <w:rsid w:val="00D735DF"/>
    <w:rsid w:val="00D7389C"/>
    <w:rsid w:val="00D73912"/>
    <w:rsid w:val="00D73A25"/>
    <w:rsid w:val="00D73CB6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4DF5"/>
    <w:rsid w:val="00D74E6A"/>
    <w:rsid w:val="00D750F8"/>
    <w:rsid w:val="00D75177"/>
    <w:rsid w:val="00D7528F"/>
    <w:rsid w:val="00D752E8"/>
    <w:rsid w:val="00D75304"/>
    <w:rsid w:val="00D75566"/>
    <w:rsid w:val="00D7567A"/>
    <w:rsid w:val="00D75ABA"/>
    <w:rsid w:val="00D75ACC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7194"/>
    <w:rsid w:val="00D771AA"/>
    <w:rsid w:val="00D7724A"/>
    <w:rsid w:val="00D7764C"/>
    <w:rsid w:val="00D776DA"/>
    <w:rsid w:val="00D77781"/>
    <w:rsid w:val="00D777CF"/>
    <w:rsid w:val="00D77842"/>
    <w:rsid w:val="00D77D28"/>
    <w:rsid w:val="00D77EF4"/>
    <w:rsid w:val="00D77EF6"/>
    <w:rsid w:val="00D801B7"/>
    <w:rsid w:val="00D80432"/>
    <w:rsid w:val="00D8056F"/>
    <w:rsid w:val="00D80697"/>
    <w:rsid w:val="00D806E4"/>
    <w:rsid w:val="00D807BB"/>
    <w:rsid w:val="00D8081D"/>
    <w:rsid w:val="00D80A55"/>
    <w:rsid w:val="00D80B51"/>
    <w:rsid w:val="00D80C62"/>
    <w:rsid w:val="00D80C86"/>
    <w:rsid w:val="00D80D5E"/>
    <w:rsid w:val="00D80DA2"/>
    <w:rsid w:val="00D80E22"/>
    <w:rsid w:val="00D81231"/>
    <w:rsid w:val="00D8183C"/>
    <w:rsid w:val="00D818A4"/>
    <w:rsid w:val="00D8242C"/>
    <w:rsid w:val="00D827D1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876"/>
    <w:rsid w:val="00D85942"/>
    <w:rsid w:val="00D859F3"/>
    <w:rsid w:val="00D85CB6"/>
    <w:rsid w:val="00D8615E"/>
    <w:rsid w:val="00D86240"/>
    <w:rsid w:val="00D8627B"/>
    <w:rsid w:val="00D8653D"/>
    <w:rsid w:val="00D86588"/>
    <w:rsid w:val="00D86907"/>
    <w:rsid w:val="00D86A8A"/>
    <w:rsid w:val="00D86BC0"/>
    <w:rsid w:val="00D86D62"/>
    <w:rsid w:val="00D86EC6"/>
    <w:rsid w:val="00D86FFA"/>
    <w:rsid w:val="00D870D2"/>
    <w:rsid w:val="00D87219"/>
    <w:rsid w:val="00D8736B"/>
    <w:rsid w:val="00D87463"/>
    <w:rsid w:val="00D877B3"/>
    <w:rsid w:val="00D879FB"/>
    <w:rsid w:val="00D87BB6"/>
    <w:rsid w:val="00D87CC8"/>
    <w:rsid w:val="00D87CCC"/>
    <w:rsid w:val="00D87DEA"/>
    <w:rsid w:val="00D87F46"/>
    <w:rsid w:val="00D900B9"/>
    <w:rsid w:val="00D901A8"/>
    <w:rsid w:val="00D902C3"/>
    <w:rsid w:val="00D902D3"/>
    <w:rsid w:val="00D905EF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BA7"/>
    <w:rsid w:val="00D9242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FD"/>
    <w:rsid w:val="00D93A3A"/>
    <w:rsid w:val="00D93B11"/>
    <w:rsid w:val="00D93B53"/>
    <w:rsid w:val="00D93C24"/>
    <w:rsid w:val="00D94234"/>
    <w:rsid w:val="00D94689"/>
    <w:rsid w:val="00D948A7"/>
    <w:rsid w:val="00D94B94"/>
    <w:rsid w:val="00D94DE7"/>
    <w:rsid w:val="00D950A6"/>
    <w:rsid w:val="00D952DD"/>
    <w:rsid w:val="00D95787"/>
    <w:rsid w:val="00D9585A"/>
    <w:rsid w:val="00D958DF"/>
    <w:rsid w:val="00D9591B"/>
    <w:rsid w:val="00D959AF"/>
    <w:rsid w:val="00D95B05"/>
    <w:rsid w:val="00D95C5C"/>
    <w:rsid w:val="00D95CDE"/>
    <w:rsid w:val="00D95E0F"/>
    <w:rsid w:val="00D96183"/>
    <w:rsid w:val="00D961EC"/>
    <w:rsid w:val="00D96346"/>
    <w:rsid w:val="00D96872"/>
    <w:rsid w:val="00D968CE"/>
    <w:rsid w:val="00D96A13"/>
    <w:rsid w:val="00D96B03"/>
    <w:rsid w:val="00D96BCE"/>
    <w:rsid w:val="00D96DD6"/>
    <w:rsid w:val="00D96E60"/>
    <w:rsid w:val="00D96E8B"/>
    <w:rsid w:val="00D96F24"/>
    <w:rsid w:val="00D96FAF"/>
    <w:rsid w:val="00D9704D"/>
    <w:rsid w:val="00D97066"/>
    <w:rsid w:val="00D97163"/>
    <w:rsid w:val="00D9729F"/>
    <w:rsid w:val="00D97654"/>
    <w:rsid w:val="00D97766"/>
    <w:rsid w:val="00D97C0A"/>
    <w:rsid w:val="00D97DAA"/>
    <w:rsid w:val="00D97EB4"/>
    <w:rsid w:val="00DA0078"/>
    <w:rsid w:val="00DA018D"/>
    <w:rsid w:val="00DA0259"/>
    <w:rsid w:val="00DA085F"/>
    <w:rsid w:val="00DA10E1"/>
    <w:rsid w:val="00DA12B1"/>
    <w:rsid w:val="00DA1766"/>
    <w:rsid w:val="00DA19D4"/>
    <w:rsid w:val="00DA1A57"/>
    <w:rsid w:val="00DA1DB2"/>
    <w:rsid w:val="00DA1F46"/>
    <w:rsid w:val="00DA2835"/>
    <w:rsid w:val="00DA2B9E"/>
    <w:rsid w:val="00DA2D8E"/>
    <w:rsid w:val="00DA2E17"/>
    <w:rsid w:val="00DA2E2C"/>
    <w:rsid w:val="00DA304D"/>
    <w:rsid w:val="00DA3065"/>
    <w:rsid w:val="00DA3095"/>
    <w:rsid w:val="00DA34D6"/>
    <w:rsid w:val="00DA38D5"/>
    <w:rsid w:val="00DA3CDB"/>
    <w:rsid w:val="00DA3FD4"/>
    <w:rsid w:val="00DA4506"/>
    <w:rsid w:val="00DA4620"/>
    <w:rsid w:val="00DA4784"/>
    <w:rsid w:val="00DA49A0"/>
    <w:rsid w:val="00DA4B10"/>
    <w:rsid w:val="00DA4D04"/>
    <w:rsid w:val="00DA4E8A"/>
    <w:rsid w:val="00DA517E"/>
    <w:rsid w:val="00DA52B8"/>
    <w:rsid w:val="00DA53BC"/>
    <w:rsid w:val="00DA53CC"/>
    <w:rsid w:val="00DA550C"/>
    <w:rsid w:val="00DA5593"/>
    <w:rsid w:val="00DA55FB"/>
    <w:rsid w:val="00DA58FB"/>
    <w:rsid w:val="00DA59BE"/>
    <w:rsid w:val="00DA5A6E"/>
    <w:rsid w:val="00DA5D0E"/>
    <w:rsid w:val="00DA5D33"/>
    <w:rsid w:val="00DA5E8D"/>
    <w:rsid w:val="00DA6059"/>
    <w:rsid w:val="00DA609E"/>
    <w:rsid w:val="00DA651E"/>
    <w:rsid w:val="00DA68E1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A8"/>
    <w:rsid w:val="00DB0CDD"/>
    <w:rsid w:val="00DB0D8F"/>
    <w:rsid w:val="00DB1192"/>
    <w:rsid w:val="00DB12C2"/>
    <w:rsid w:val="00DB13ED"/>
    <w:rsid w:val="00DB13F3"/>
    <w:rsid w:val="00DB1666"/>
    <w:rsid w:val="00DB1B8E"/>
    <w:rsid w:val="00DB1C7C"/>
    <w:rsid w:val="00DB1CF8"/>
    <w:rsid w:val="00DB1D67"/>
    <w:rsid w:val="00DB1D97"/>
    <w:rsid w:val="00DB1F48"/>
    <w:rsid w:val="00DB21EB"/>
    <w:rsid w:val="00DB2247"/>
    <w:rsid w:val="00DB243C"/>
    <w:rsid w:val="00DB25EC"/>
    <w:rsid w:val="00DB2686"/>
    <w:rsid w:val="00DB31DC"/>
    <w:rsid w:val="00DB341E"/>
    <w:rsid w:val="00DB34E0"/>
    <w:rsid w:val="00DB3623"/>
    <w:rsid w:val="00DB367D"/>
    <w:rsid w:val="00DB399C"/>
    <w:rsid w:val="00DB3C3F"/>
    <w:rsid w:val="00DB41C2"/>
    <w:rsid w:val="00DB4261"/>
    <w:rsid w:val="00DB472B"/>
    <w:rsid w:val="00DB47E8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5E04"/>
    <w:rsid w:val="00DB612C"/>
    <w:rsid w:val="00DB618A"/>
    <w:rsid w:val="00DB6477"/>
    <w:rsid w:val="00DB660D"/>
    <w:rsid w:val="00DB66F8"/>
    <w:rsid w:val="00DB675B"/>
    <w:rsid w:val="00DB6885"/>
    <w:rsid w:val="00DB6D76"/>
    <w:rsid w:val="00DB7116"/>
    <w:rsid w:val="00DB7125"/>
    <w:rsid w:val="00DB71A1"/>
    <w:rsid w:val="00DB745A"/>
    <w:rsid w:val="00DB7597"/>
    <w:rsid w:val="00DB765A"/>
    <w:rsid w:val="00DB77DD"/>
    <w:rsid w:val="00DB790E"/>
    <w:rsid w:val="00DB7B22"/>
    <w:rsid w:val="00DB7C45"/>
    <w:rsid w:val="00DC0172"/>
    <w:rsid w:val="00DC01C3"/>
    <w:rsid w:val="00DC0328"/>
    <w:rsid w:val="00DC0370"/>
    <w:rsid w:val="00DC066C"/>
    <w:rsid w:val="00DC095B"/>
    <w:rsid w:val="00DC09A2"/>
    <w:rsid w:val="00DC0B32"/>
    <w:rsid w:val="00DC11E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E6"/>
    <w:rsid w:val="00DC1DF2"/>
    <w:rsid w:val="00DC1E2C"/>
    <w:rsid w:val="00DC1E68"/>
    <w:rsid w:val="00DC1E82"/>
    <w:rsid w:val="00DC1EBD"/>
    <w:rsid w:val="00DC1EE3"/>
    <w:rsid w:val="00DC21BA"/>
    <w:rsid w:val="00DC234C"/>
    <w:rsid w:val="00DC25ED"/>
    <w:rsid w:val="00DC25F3"/>
    <w:rsid w:val="00DC274C"/>
    <w:rsid w:val="00DC2E0D"/>
    <w:rsid w:val="00DC2EA5"/>
    <w:rsid w:val="00DC3261"/>
    <w:rsid w:val="00DC3406"/>
    <w:rsid w:val="00DC3536"/>
    <w:rsid w:val="00DC38A7"/>
    <w:rsid w:val="00DC39D9"/>
    <w:rsid w:val="00DC3AE7"/>
    <w:rsid w:val="00DC400F"/>
    <w:rsid w:val="00DC4088"/>
    <w:rsid w:val="00DC4174"/>
    <w:rsid w:val="00DC4572"/>
    <w:rsid w:val="00DC49D5"/>
    <w:rsid w:val="00DC4AFB"/>
    <w:rsid w:val="00DC4BE5"/>
    <w:rsid w:val="00DC4CA1"/>
    <w:rsid w:val="00DC4F15"/>
    <w:rsid w:val="00DC4F38"/>
    <w:rsid w:val="00DC4F9B"/>
    <w:rsid w:val="00DC500E"/>
    <w:rsid w:val="00DC53E8"/>
    <w:rsid w:val="00DC54CE"/>
    <w:rsid w:val="00DC5651"/>
    <w:rsid w:val="00DC5BF7"/>
    <w:rsid w:val="00DC5C3B"/>
    <w:rsid w:val="00DC5D7B"/>
    <w:rsid w:val="00DC5ED1"/>
    <w:rsid w:val="00DC6038"/>
    <w:rsid w:val="00DC618E"/>
    <w:rsid w:val="00DC665F"/>
    <w:rsid w:val="00DC681A"/>
    <w:rsid w:val="00DC6B57"/>
    <w:rsid w:val="00DC6CC8"/>
    <w:rsid w:val="00DC6D51"/>
    <w:rsid w:val="00DC6DBC"/>
    <w:rsid w:val="00DC6F41"/>
    <w:rsid w:val="00DC71D1"/>
    <w:rsid w:val="00DC7238"/>
    <w:rsid w:val="00DC7489"/>
    <w:rsid w:val="00DC7553"/>
    <w:rsid w:val="00DC766F"/>
    <w:rsid w:val="00DC76B5"/>
    <w:rsid w:val="00DC7888"/>
    <w:rsid w:val="00DC78B7"/>
    <w:rsid w:val="00DC7921"/>
    <w:rsid w:val="00DC7B36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973"/>
    <w:rsid w:val="00DD1B0D"/>
    <w:rsid w:val="00DD1B30"/>
    <w:rsid w:val="00DD1CF4"/>
    <w:rsid w:val="00DD1ECF"/>
    <w:rsid w:val="00DD1FDF"/>
    <w:rsid w:val="00DD2007"/>
    <w:rsid w:val="00DD2405"/>
    <w:rsid w:val="00DD242E"/>
    <w:rsid w:val="00DD2574"/>
    <w:rsid w:val="00DD25D2"/>
    <w:rsid w:val="00DD2608"/>
    <w:rsid w:val="00DD2791"/>
    <w:rsid w:val="00DD27DA"/>
    <w:rsid w:val="00DD2925"/>
    <w:rsid w:val="00DD2B15"/>
    <w:rsid w:val="00DD2B95"/>
    <w:rsid w:val="00DD2DA0"/>
    <w:rsid w:val="00DD2E3D"/>
    <w:rsid w:val="00DD2F9A"/>
    <w:rsid w:val="00DD30EF"/>
    <w:rsid w:val="00DD3334"/>
    <w:rsid w:val="00DD36AA"/>
    <w:rsid w:val="00DD37A4"/>
    <w:rsid w:val="00DD37B7"/>
    <w:rsid w:val="00DD37C0"/>
    <w:rsid w:val="00DD39AA"/>
    <w:rsid w:val="00DD3D7B"/>
    <w:rsid w:val="00DD40A6"/>
    <w:rsid w:val="00DD40C0"/>
    <w:rsid w:val="00DD4281"/>
    <w:rsid w:val="00DD4321"/>
    <w:rsid w:val="00DD4406"/>
    <w:rsid w:val="00DD449F"/>
    <w:rsid w:val="00DD44EF"/>
    <w:rsid w:val="00DD453C"/>
    <w:rsid w:val="00DD4560"/>
    <w:rsid w:val="00DD46FA"/>
    <w:rsid w:val="00DD47EE"/>
    <w:rsid w:val="00DD4815"/>
    <w:rsid w:val="00DD4E56"/>
    <w:rsid w:val="00DD501C"/>
    <w:rsid w:val="00DD501E"/>
    <w:rsid w:val="00DD50FA"/>
    <w:rsid w:val="00DD5262"/>
    <w:rsid w:val="00DD52A7"/>
    <w:rsid w:val="00DD531D"/>
    <w:rsid w:val="00DD56B9"/>
    <w:rsid w:val="00DD588A"/>
    <w:rsid w:val="00DD5955"/>
    <w:rsid w:val="00DD59A4"/>
    <w:rsid w:val="00DD5A0C"/>
    <w:rsid w:val="00DD5BA4"/>
    <w:rsid w:val="00DD5BB8"/>
    <w:rsid w:val="00DD5D7A"/>
    <w:rsid w:val="00DD5D9E"/>
    <w:rsid w:val="00DD6558"/>
    <w:rsid w:val="00DD6731"/>
    <w:rsid w:val="00DD6A2A"/>
    <w:rsid w:val="00DD6CFF"/>
    <w:rsid w:val="00DD735E"/>
    <w:rsid w:val="00DD7362"/>
    <w:rsid w:val="00DD739E"/>
    <w:rsid w:val="00DD74C3"/>
    <w:rsid w:val="00DD7674"/>
    <w:rsid w:val="00DD782E"/>
    <w:rsid w:val="00DD7873"/>
    <w:rsid w:val="00DD7968"/>
    <w:rsid w:val="00DD7995"/>
    <w:rsid w:val="00DD7A1C"/>
    <w:rsid w:val="00DD7CDE"/>
    <w:rsid w:val="00DD7E87"/>
    <w:rsid w:val="00DD7F13"/>
    <w:rsid w:val="00DD7F56"/>
    <w:rsid w:val="00DE00CF"/>
    <w:rsid w:val="00DE017C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E3"/>
    <w:rsid w:val="00DE10F5"/>
    <w:rsid w:val="00DE1692"/>
    <w:rsid w:val="00DE18EC"/>
    <w:rsid w:val="00DE1C22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5D3"/>
    <w:rsid w:val="00DE36D4"/>
    <w:rsid w:val="00DE38E4"/>
    <w:rsid w:val="00DE3A0B"/>
    <w:rsid w:val="00DE3F06"/>
    <w:rsid w:val="00DE4552"/>
    <w:rsid w:val="00DE4720"/>
    <w:rsid w:val="00DE477B"/>
    <w:rsid w:val="00DE48A4"/>
    <w:rsid w:val="00DE4B9F"/>
    <w:rsid w:val="00DE4C0C"/>
    <w:rsid w:val="00DE4EA3"/>
    <w:rsid w:val="00DE502D"/>
    <w:rsid w:val="00DE5388"/>
    <w:rsid w:val="00DE55FC"/>
    <w:rsid w:val="00DE57C4"/>
    <w:rsid w:val="00DE5B92"/>
    <w:rsid w:val="00DE6392"/>
    <w:rsid w:val="00DE6674"/>
    <w:rsid w:val="00DE6796"/>
    <w:rsid w:val="00DE6844"/>
    <w:rsid w:val="00DE6BBE"/>
    <w:rsid w:val="00DE6D82"/>
    <w:rsid w:val="00DE6D9D"/>
    <w:rsid w:val="00DE6E56"/>
    <w:rsid w:val="00DE6E69"/>
    <w:rsid w:val="00DE6EEB"/>
    <w:rsid w:val="00DE6EED"/>
    <w:rsid w:val="00DE6EF2"/>
    <w:rsid w:val="00DE70DC"/>
    <w:rsid w:val="00DE7847"/>
    <w:rsid w:val="00DE784C"/>
    <w:rsid w:val="00DE7880"/>
    <w:rsid w:val="00DE7A26"/>
    <w:rsid w:val="00DE7D39"/>
    <w:rsid w:val="00DF05C8"/>
    <w:rsid w:val="00DF0768"/>
    <w:rsid w:val="00DF0C29"/>
    <w:rsid w:val="00DF0C96"/>
    <w:rsid w:val="00DF0FA0"/>
    <w:rsid w:val="00DF0FD9"/>
    <w:rsid w:val="00DF15B0"/>
    <w:rsid w:val="00DF1795"/>
    <w:rsid w:val="00DF1A59"/>
    <w:rsid w:val="00DF1AED"/>
    <w:rsid w:val="00DF1CEE"/>
    <w:rsid w:val="00DF1EBE"/>
    <w:rsid w:val="00DF2033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EF"/>
    <w:rsid w:val="00DF2CF9"/>
    <w:rsid w:val="00DF2D95"/>
    <w:rsid w:val="00DF2E20"/>
    <w:rsid w:val="00DF2E3C"/>
    <w:rsid w:val="00DF322E"/>
    <w:rsid w:val="00DF32AA"/>
    <w:rsid w:val="00DF334B"/>
    <w:rsid w:val="00DF3BA0"/>
    <w:rsid w:val="00DF3E29"/>
    <w:rsid w:val="00DF3ED6"/>
    <w:rsid w:val="00DF4065"/>
    <w:rsid w:val="00DF40E0"/>
    <w:rsid w:val="00DF4192"/>
    <w:rsid w:val="00DF41CC"/>
    <w:rsid w:val="00DF42E3"/>
    <w:rsid w:val="00DF430A"/>
    <w:rsid w:val="00DF45C8"/>
    <w:rsid w:val="00DF4B52"/>
    <w:rsid w:val="00DF4C6D"/>
    <w:rsid w:val="00DF4E1B"/>
    <w:rsid w:val="00DF5018"/>
    <w:rsid w:val="00DF52B2"/>
    <w:rsid w:val="00DF53CC"/>
    <w:rsid w:val="00DF53D0"/>
    <w:rsid w:val="00DF5519"/>
    <w:rsid w:val="00DF554B"/>
    <w:rsid w:val="00DF58A8"/>
    <w:rsid w:val="00DF5B46"/>
    <w:rsid w:val="00DF5BD7"/>
    <w:rsid w:val="00DF64CA"/>
    <w:rsid w:val="00DF659E"/>
    <w:rsid w:val="00DF68A6"/>
    <w:rsid w:val="00DF6C9D"/>
    <w:rsid w:val="00DF6E5D"/>
    <w:rsid w:val="00DF70EF"/>
    <w:rsid w:val="00DF7250"/>
    <w:rsid w:val="00DF72CD"/>
    <w:rsid w:val="00DF743C"/>
    <w:rsid w:val="00DF7459"/>
    <w:rsid w:val="00DF7655"/>
    <w:rsid w:val="00DF76E5"/>
    <w:rsid w:val="00DF781F"/>
    <w:rsid w:val="00DF798D"/>
    <w:rsid w:val="00DF7ACD"/>
    <w:rsid w:val="00DF7D3A"/>
    <w:rsid w:val="00E000F4"/>
    <w:rsid w:val="00E001E5"/>
    <w:rsid w:val="00E0084F"/>
    <w:rsid w:val="00E00A8A"/>
    <w:rsid w:val="00E00ACA"/>
    <w:rsid w:val="00E00D0C"/>
    <w:rsid w:val="00E012BB"/>
    <w:rsid w:val="00E012CA"/>
    <w:rsid w:val="00E0154E"/>
    <w:rsid w:val="00E0159F"/>
    <w:rsid w:val="00E01872"/>
    <w:rsid w:val="00E0196E"/>
    <w:rsid w:val="00E01BB2"/>
    <w:rsid w:val="00E01BB4"/>
    <w:rsid w:val="00E01C43"/>
    <w:rsid w:val="00E01E5C"/>
    <w:rsid w:val="00E01E79"/>
    <w:rsid w:val="00E01F32"/>
    <w:rsid w:val="00E01F98"/>
    <w:rsid w:val="00E020BD"/>
    <w:rsid w:val="00E02160"/>
    <w:rsid w:val="00E0222D"/>
    <w:rsid w:val="00E0240A"/>
    <w:rsid w:val="00E02440"/>
    <w:rsid w:val="00E02457"/>
    <w:rsid w:val="00E024F8"/>
    <w:rsid w:val="00E0251E"/>
    <w:rsid w:val="00E025BE"/>
    <w:rsid w:val="00E0270E"/>
    <w:rsid w:val="00E027C8"/>
    <w:rsid w:val="00E02CAA"/>
    <w:rsid w:val="00E02CFC"/>
    <w:rsid w:val="00E02F7C"/>
    <w:rsid w:val="00E02FDB"/>
    <w:rsid w:val="00E03026"/>
    <w:rsid w:val="00E03260"/>
    <w:rsid w:val="00E035FD"/>
    <w:rsid w:val="00E038B9"/>
    <w:rsid w:val="00E03977"/>
    <w:rsid w:val="00E03F34"/>
    <w:rsid w:val="00E045C3"/>
    <w:rsid w:val="00E048FF"/>
    <w:rsid w:val="00E04AB7"/>
    <w:rsid w:val="00E05064"/>
    <w:rsid w:val="00E050EF"/>
    <w:rsid w:val="00E05400"/>
    <w:rsid w:val="00E054AE"/>
    <w:rsid w:val="00E0556C"/>
    <w:rsid w:val="00E05789"/>
    <w:rsid w:val="00E05A4D"/>
    <w:rsid w:val="00E05AC4"/>
    <w:rsid w:val="00E05E9E"/>
    <w:rsid w:val="00E06073"/>
    <w:rsid w:val="00E06096"/>
    <w:rsid w:val="00E060E3"/>
    <w:rsid w:val="00E06402"/>
    <w:rsid w:val="00E064D9"/>
    <w:rsid w:val="00E06708"/>
    <w:rsid w:val="00E06B00"/>
    <w:rsid w:val="00E06F85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C6A"/>
    <w:rsid w:val="00E10D28"/>
    <w:rsid w:val="00E10F98"/>
    <w:rsid w:val="00E110A4"/>
    <w:rsid w:val="00E11213"/>
    <w:rsid w:val="00E11286"/>
    <w:rsid w:val="00E11485"/>
    <w:rsid w:val="00E115D7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B5E"/>
    <w:rsid w:val="00E12CB5"/>
    <w:rsid w:val="00E12E55"/>
    <w:rsid w:val="00E13046"/>
    <w:rsid w:val="00E131E8"/>
    <w:rsid w:val="00E135F8"/>
    <w:rsid w:val="00E138D8"/>
    <w:rsid w:val="00E13A86"/>
    <w:rsid w:val="00E13C9E"/>
    <w:rsid w:val="00E13DFD"/>
    <w:rsid w:val="00E13E06"/>
    <w:rsid w:val="00E140C2"/>
    <w:rsid w:val="00E14237"/>
    <w:rsid w:val="00E1428C"/>
    <w:rsid w:val="00E14756"/>
    <w:rsid w:val="00E14C91"/>
    <w:rsid w:val="00E14F41"/>
    <w:rsid w:val="00E1562D"/>
    <w:rsid w:val="00E1598D"/>
    <w:rsid w:val="00E159AC"/>
    <w:rsid w:val="00E15C16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4E6"/>
    <w:rsid w:val="00E17990"/>
    <w:rsid w:val="00E17C3D"/>
    <w:rsid w:val="00E17E53"/>
    <w:rsid w:val="00E20089"/>
    <w:rsid w:val="00E20238"/>
    <w:rsid w:val="00E20394"/>
    <w:rsid w:val="00E20439"/>
    <w:rsid w:val="00E2048E"/>
    <w:rsid w:val="00E20650"/>
    <w:rsid w:val="00E206C6"/>
    <w:rsid w:val="00E20D0A"/>
    <w:rsid w:val="00E210A3"/>
    <w:rsid w:val="00E210C3"/>
    <w:rsid w:val="00E211FB"/>
    <w:rsid w:val="00E21467"/>
    <w:rsid w:val="00E2162E"/>
    <w:rsid w:val="00E219AB"/>
    <w:rsid w:val="00E21BB5"/>
    <w:rsid w:val="00E21D2F"/>
    <w:rsid w:val="00E21DA1"/>
    <w:rsid w:val="00E22052"/>
    <w:rsid w:val="00E222A0"/>
    <w:rsid w:val="00E222FD"/>
    <w:rsid w:val="00E225C4"/>
    <w:rsid w:val="00E22624"/>
    <w:rsid w:val="00E227A0"/>
    <w:rsid w:val="00E22A92"/>
    <w:rsid w:val="00E22FEC"/>
    <w:rsid w:val="00E2326C"/>
    <w:rsid w:val="00E233C7"/>
    <w:rsid w:val="00E23528"/>
    <w:rsid w:val="00E23723"/>
    <w:rsid w:val="00E23918"/>
    <w:rsid w:val="00E23940"/>
    <w:rsid w:val="00E23B7A"/>
    <w:rsid w:val="00E23ED8"/>
    <w:rsid w:val="00E2408E"/>
    <w:rsid w:val="00E2427C"/>
    <w:rsid w:val="00E24295"/>
    <w:rsid w:val="00E242D5"/>
    <w:rsid w:val="00E242EA"/>
    <w:rsid w:val="00E24406"/>
    <w:rsid w:val="00E24649"/>
    <w:rsid w:val="00E24836"/>
    <w:rsid w:val="00E24BDE"/>
    <w:rsid w:val="00E24D87"/>
    <w:rsid w:val="00E24E19"/>
    <w:rsid w:val="00E25005"/>
    <w:rsid w:val="00E252D9"/>
    <w:rsid w:val="00E253B8"/>
    <w:rsid w:val="00E2562D"/>
    <w:rsid w:val="00E256DE"/>
    <w:rsid w:val="00E2572A"/>
    <w:rsid w:val="00E2581A"/>
    <w:rsid w:val="00E258B3"/>
    <w:rsid w:val="00E2597F"/>
    <w:rsid w:val="00E25B2A"/>
    <w:rsid w:val="00E25CF9"/>
    <w:rsid w:val="00E25E67"/>
    <w:rsid w:val="00E26530"/>
    <w:rsid w:val="00E26562"/>
    <w:rsid w:val="00E265CF"/>
    <w:rsid w:val="00E2669A"/>
    <w:rsid w:val="00E266AB"/>
    <w:rsid w:val="00E2672B"/>
    <w:rsid w:val="00E26748"/>
    <w:rsid w:val="00E26CA9"/>
    <w:rsid w:val="00E270D0"/>
    <w:rsid w:val="00E2718A"/>
    <w:rsid w:val="00E271A7"/>
    <w:rsid w:val="00E27289"/>
    <w:rsid w:val="00E27383"/>
    <w:rsid w:val="00E276B7"/>
    <w:rsid w:val="00E277D4"/>
    <w:rsid w:val="00E27B37"/>
    <w:rsid w:val="00E27BE4"/>
    <w:rsid w:val="00E27D57"/>
    <w:rsid w:val="00E27DF1"/>
    <w:rsid w:val="00E27F45"/>
    <w:rsid w:val="00E27FD1"/>
    <w:rsid w:val="00E3018C"/>
    <w:rsid w:val="00E3071A"/>
    <w:rsid w:val="00E307DD"/>
    <w:rsid w:val="00E3084D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CB2"/>
    <w:rsid w:val="00E32EC7"/>
    <w:rsid w:val="00E33065"/>
    <w:rsid w:val="00E330D5"/>
    <w:rsid w:val="00E33237"/>
    <w:rsid w:val="00E333F7"/>
    <w:rsid w:val="00E33484"/>
    <w:rsid w:val="00E335F7"/>
    <w:rsid w:val="00E3367F"/>
    <w:rsid w:val="00E33745"/>
    <w:rsid w:val="00E3409A"/>
    <w:rsid w:val="00E34475"/>
    <w:rsid w:val="00E3448C"/>
    <w:rsid w:val="00E345ED"/>
    <w:rsid w:val="00E347A5"/>
    <w:rsid w:val="00E34DFA"/>
    <w:rsid w:val="00E34F03"/>
    <w:rsid w:val="00E3516E"/>
    <w:rsid w:val="00E35233"/>
    <w:rsid w:val="00E353C2"/>
    <w:rsid w:val="00E3571D"/>
    <w:rsid w:val="00E3578F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FD7"/>
    <w:rsid w:val="00E4006C"/>
    <w:rsid w:val="00E400DC"/>
    <w:rsid w:val="00E4011E"/>
    <w:rsid w:val="00E40299"/>
    <w:rsid w:val="00E405E9"/>
    <w:rsid w:val="00E40774"/>
    <w:rsid w:val="00E40B32"/>
    <w:rsid w:val="00E4118D"/>
    <w:rsid w:val="00E41208"/>
    <w:rsid w:val="00E4139D"/>
    <w:rsid w:val="00E4147A"/>
    <w:rsid w:val="00E414F4"/>
    <w:rsid w:val="00E41658"/>
    <w:rsid w:val="00E41B4A"/>
    <w:rsid w:val="00E41BF4"/>
    <w:rsid w:val="00E42457"/>
    <w:rsid w:val="00E424C7"/>
    <w:rsid w:val="00E424EE"/>
    <w:rsid w:val="00E428B1"/>
    <w:rsid w:val="00E42971"/>
    <w:rsid w:val="00E42CF4"/>
    <w:rsid w:val="00E42E09"/>
    <w:rsid w:val="00E430C6"/>
    <w:rsid w:val="00E43475"/>
    <w:rsid w:val="00E4362C"/>
    <w:rsid w:val="00E43637"/>
    <w:rsid w:val="00E43686"/>
    <w:rsid w:val="00E436CB"/>
    <w:rsid w:val="00E43729"/>
    <w:rsid w:val="00E4376E"/>
    <w:rsid w:val="00E437BD"/>
    <w:rsid w:val="00E43819"/>
    <w:rsid w:val="00E43A01"/>
    <w:rsid w:val="00E43BE1"/>
    <w:rsid w:val="00E43D20"/>
    <w:rsid w:val="00E44270"/>
    <w:rsid w:val="00E44540"/>
    <w:rsid w:val="00E447EA"/>
    <w:rsid w:val="00E44869"/>
    <w:rsid w:val="00E448D9"/>
    <w:rsid w:val="00E44986"/>
    <w:rsid w:val="00E449A7"/>
    <w:rsid w:val="00E44A19"/>
    <w:rsid w:val="00E44BB5"/>
    <w:rsid w:val="00E44C82"/>
    <w:rsid w:val="00E44E46"/>
    <w:rsid w:val="00E44F01"/>
    <w:rsid w:val="00E45189"/>
    <w:rsid w:val="00E453DF"/>
    <w:rsid w:val="00E45505"/>
    <w:rsid w:val="00E45678"/>
    <w:rsid w:val="00E4567D"/>
    <w:rsid w:val="00E4568E"/>
    <w:rsid w:val="00E458D8"/>
    <w:rsid w:val="00E45C9E"/>
    <w:rsid w:val="00E46075"/>
    <w:rsid w:val="00E4608C"/>
    <w:rsid w:val="00E462A4"/>
    <w:rsid w:val="00E46445"/>
    <w:rsid w:val="00E46553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6FC"/>
    <w:rsid w:val="00E477EB"/>
    <w:rsid w:val="00E478A5"/>
    <w:rsid w:val="00E47A6C"/>
    <w:rsid w:val="00E47A88"/>
    <w:rsid w:val="00E47C75"/>
    <w:rsid w:val="00E47C90"/>
    <w:rsid w:val="00E47D82"/>
    <w:rsid w:val="00E47FB4"/>
    <w:rsid w:val="00E50162"/>
    <w:rsid w:val="00E50193"/>
    <w:rsid w:val="00E50376"/>
    <w:rsid w:val="00E50450"/>
    <w:rsid w:val="00E50554"/>
    <w:rsid w:val="00E506A1"/>
    <w:rsid w:val="00E50709"/>
    <w:rsid w:val="00E5076B"/>
    <w:rsid w:val="00E507C5"/>
    <w:rsid w:val="00E507CF"/>
    <w:rsid w:val="00E50931"/>
    <w:rsid w:val="00E50BE6"/>
    <w:rsid w:val="00E50D06"/>
    <w:rsid w:val="00E50E90"/>
    <w:rsid w:val="00E50EBF"/>
    <w:rsid w:val="00E51329"/>
    <w:rsid w:val="00E513C9"/>
    <w:rsid w:val="00E515B5"/>
    <w:rsid w:val="00E51875"/>
    <w:rsid w:val="00E519CC"/>
    <w:rsid w:val="00E51BA9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79"/>
    <w:rsid w:val="00E52B8B"/>
    <w:rsid w:val="00E52CAC"/>
    <w:rsid w:val="00E52F5A"/>
    <w:rsid w:val="00E52FC4"/>
    <w:rsid w:val="00E53067"/>
    <w:rsid w:val="00E5332F"/>
    <w:rsid w:val="00E533A1"/>
    <w:rsid w:val="00E5341E"/>
    <w:rsid w:val="00E5358C"/>
    <w:rsid w:val="00E53624"/>
    <w:rsid w:val="00E536AF"/>
    <w:rsid w:val="00E538D1"/>
    <w:rsid w:val="00E538FA"/>
    <w:rsid w:val="00E53BDB"/>
    <w:rsid w:val="00E53C60"/>
    <w:rsid w:val="00E53C8C"/>
    <w:rsid w:val="00E53E1A"/>
    <w:rsid w:val="00E53E9C"/>
    <w:rsid w:val="00E54308"/>
    <w:rsid w:val="00E54498"/>
    <w:rsid w:val="00E5456F"/>
    <w:rsid w:val="00E5468D"/>
    <w:rsid w:val="00E546B4"/>
    <w:rsid w:val="00E54756"/>
    <w:rsid w:val="00E54A9B"/>
    <w:rsid w:val="00E54BB8"/>
    <w:rsid w:val="00E54E0A"/>
    <w:rsid w:val="00E55056"/>
    <w:rsid w:val="00E55079"/>
    <w:rsid w:val="00E553FF"/>
    <w:rsid w:val="00E556E9"/>
    <w:rsid w:val="00E557A0"/>
    <w:rsid w:val="00E557B2"/>
    <w:rsid w:val="00E5589A"/>
    <w:rsid w:val="00E55AA5"/>
    <w:rsid w:val="00E562E2"/>
    <w:rsid w:val="00E564EC"/>
    <w:rsid w:val="00E5659C"/>
    <w:rsid w:val="00E568D0"/>
    <w:rsid w:val="00E56965"/>
    <w:rsid w:val="00E56C80"/>
    <w:rsid w:val="00E56D16"/>
    <w:rsid w:val="00E570A5"/>
    <w:rsid w:val="00E57172"/>
    <w:rsid w:val="00E5730B"/>
    <w:rsid w:val="00E5774E"/>
    <w:rsid w:val="00E577A4"/>
    <w:rsid w:val="00E57914"/>
    <w:rsid w:val="00E579CB"/>
    <w:rsid w:val="00E579D9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38E"/>
    <w:rsid w:val="00E61419"/>
    <w:rsid w:val="00E61658"/>
    <w:rsid w:val="00E61812"/>
    <w:rsid w:val="00E6182F"/>
    <w:rsid w:val="00E61DC9"/>
    <w:rsid w:val="00E62006"/>
    <w:rsid w:val="00E62015"/>
    <w:rsid w:val="00E62336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827"/>
    <w:rsid w:val="00E639BB"/>
    <w:rsid w:val="00E63A7A"/>
    <w:rsid w:val="00E63BBD"/>
    <w:rsid w:val="00E63F9C"/>
    <w:rsid w:val="00E6403D"/>
    <w:rsid w:val="00E640F5"/>
    <w:rsid w:val="00E6411C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064"/>
    <w:rsid w:val="00E66293"/>
    <w:rsid w:val="00E66479"/>
    <w:rsid w:val="00E667E3"/>
    <w:rsid w:val="00E669C1"/>
    <w:rsid w:val="00E66E5F"/>
    <w:rsid w:val="00E670A6"/>
    <w:rsid w:val="00E673CC"/>
    <w:rsid w:val="00E673DD"/>
    <w:rsid w:val="00E674AE"/>
    <w:rsid w:val="00E67716"/>
    <w:rsid w:val="00E67893"/>
    <w:rsid w:val="00E67AD0"/>
    <w:rsid w:val="00E67C1F"/>
    <w:rsid w:val="00E67C4A"/>
    <w:rsid w:val="00E67CF6"/>
    <w:rsid w:val="00E67D1E"/>
    <w:rsid w:val="00E70276"/>
    <w:rsid w:val="00E703A4"/>
    <w:rsid w:val="00E705CB"/>
    <w:rsid w:val="00E705F0"/>
    <w:rsid w:val="00E70BC1"/>
    <w:rsid w:val="00E70C77"/>
    <w:rsid w:val="00E70CB0"/>
    <w:rsid w:val="00E70DFF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209"/>
    <w:rsid w:val="00E728FE"/>
    <w:rsid w:val="00E72F88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6C"/>
    <w:rsid w:val="00E74287"/>
    <w:rsid w:val="00E743DB"/>
    <w:rsid w:val="00E744A0"/>
    <w:rsid w:val="00E74679"/>
    <w:rsid w:val="00E74B7C"/>
    <w:rsid w:val="00E74DB2"/>
    <w:rsid w:val="00E74DCD"/>
    <w:rsid w:val="00E74F94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2E7"/>
    <w:rsid w:val="00E7667C"/>
    <w:rsid w:val="00E766A5"/>
    <w:rsid w:val="00E768CF"/>
    <w:rsid w:val="00E769E0"/>
    <w:rsid w:val="00E76A29"/>
    <w:rsid w:val="00E76FAC"/>
    <w:rsid w:val="00E77248"/>
    <w:rsid w:val="00E77435"/>
    <w:rsid w:val="00E774EA"/>
    <w:rsid w:val="00E77521"/>
    <w:rsid w:val="00E77601"/>
    <w:rsid w:val="00E776BC"/>
    <w:rsid w:val="00E777D8"/>
    <w:rsid w:val="00E77821"/>
    <w:rsid w:val="00E77A94"/>
    <w:rsid w:val="00E77AF5"/>
    <w:rsid w:val="00E77D78"/>
    <w:rsid w:val="00E803F4"/>
    <w:rsid w:val="00E80409"/>
    <w:rsid w:val="00E805F0"/>
    <w:rsid w:val="00E80C1B"/>
    <w:rsid w:val="00E80D88"/>
    <w:rsid w:val="00E80EA1"/>
    <w:rsid w:val="00E80F72"/>
    <w:rsid w:val="00E81056"/>
    <w:rsid w:val="00E810B2"/>
    <w:rsid w:val="00E8118B"/>
    <w:rsid w:val="00E81272"/>
    <w:rsid w:val="00E814FD"/>
    <w:rsid w:val="00E81877"/>
    <w:rsid w:val="00E81D81"/>
    <w:rsid w:val="00E81DD5"/>
    <w:rsid w:val="00E81EAC"/>
    <w:rsid w:val="00E82065"/>
    <w:rsid w:val="00E821B9"/>
    <w:rsid w:val="00E8232B"/>
    <w:rsid w:val="00E823BD"/>
    <w:rsid w:val="00E82453"/>
    <w:rsid w:val="00E8246D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3FF0"/>
    <w:rsid w:val="00E84004"/>
    <w:rsid w:val="00E841A5"/>
    <w:rsid w:val="00E8431B"/>
    <w:rsid w:val="00E8439A"/>
    <w:rsid w:val="00E8492C"/>
    <w:rsid w:val="00E84B4C"/>
    <w:rsid w:val="00E84C10"/>
    <w:rsid w:val="00E84CF5"/>
    <w:rsid w:val="00E84D2B"/>
    <w:rsid w:val="00E8506A"/>
    <w:rsid w:val="00E850A9"/>
    <w:rsid w:val="00E85376"/>
    <w:rsid w:val="00E853FC"/>
    <w:rsid w:val="00E85A25"/>
    <w:rsid w:val="00E85ABB"/>
    <w:rsid w:val="00E85C65"/>
    <w:rsid w:val="00E85E24"/>
    <w:rsid w:val="00E86246"/>
    <w:rsid w:val="00E86506"/>
    <w:rsid w:val="00E867C7"/>
    <w:rsid w:val="00E869B1"/>
    <w:rsid w:val="00E86B25"/>
    <w:rsid w:val="00E86C3F"/>
    <w:rsid w:val="00E86DF7"/>
    <w:rsid w:val="00E86ED9"/>
    <w:rsid w:val="00E86EE5"/>
    <w:rsid w:val="00E871C7"/>
    <w:rsid w:val="00E87246"/>
    <w:rsid w:val="00E87571"/>
    <w:rsid w:val="00E87686"/>
    <w:rsid w:val="00E87A54"/>
    <w:rsid w:val="00E87B02"/>
    <w:rsid w:val="00E87BC3"/>
    <w:rsid w:val="00E87C4F"/>
    <w:rsid w:val="00E87D9B"/>
    <w:rsid w:val="00E90073"/>
    <w:rsid w:val="00E903DC"/>
    <w:rsid w:val="00E90611"/>
    <w:rsid w:val="00E90CB1"/>
    <w:rsid w:val="00E90E8B"/>
    <w:rsid w:val="00E90ECC"/>
    <w:rsid w:val="00E90FA8"/>
    <w:rsid w:val="00E90FB4"/>
    <w:rsid w:val="00E9104C"/>
    <w:rsid w:val="00E910A5"/>
    <w:rsid w:val="00E916F9"/>
    <w:rsid w:val="00E917E9"/>
    <w:rsid w:val="00E9181A"/>
    <w:rsid w:val="00E9181C"/>
    <w:rsid w:val="00E9191F"/>
    <w:rsid w:val="00E91E6C"/>
    <w:rsid w:val="00E92107"/>
    <w:rsid w:val="00E92168"/>
    <w:rsid w:val="00E9220A"/>
    <w:rsid w:val="00E922A6"/>
    <w:rsid w:val="00E924DA"/>
    <w:rsid w:val="00E92550"/>
    <w:rsid w:val="00E92597"/>
    <w:rsid w:val="00E928FA"/>
    <w:rsid w:val="00E92922"/>
    <w:rsid w:val="00E92F0A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D4E"/>
    <w:rsid w:val="00E93E62"/>
    <w:rsid w:val="00E94035"/>
    <w:rsid w:val="00E940E2"/>
    <w:rsid w:val="00E943EC"/>
    <w:rsid w:val="00E9461A"/>
    <w:rsid w:val="00E946F8"/>
    <w:rsid w:val="00E94726"/>
    <w:rsid w:val="00E94786"/>
    <w:rsid w:val="00E94861"/>
    <w:rsid w:val="00E948FA"/>
    <w:rsid w:val="00E949DB"/>
    <w:rsid w:val="00E94AF7"/>
    <w:rsid w:val="00E9540A"/>
    <w:rsid w:val="00E95513"/>
    <w:rsid w:val="00E95556"/>
    <w:rsid w:val="00E956C4"/>
    <w:rsid w:val="00E95B1C"/>
    <w:rsid w:val="00E95BA3"/>
    <w:rsid w:val="00E95CF4"/>
    <w:rsid w:val="00E95D52"/>
    <w:rsid w:val="00E95E85"/>
    <w:rsid w:val="00E96189"/>
    <w:rsid w:val="00E962AA"/>
    <w:rsid w:val="00E964AA"/>
    <w:rsid w:val="00E96896"/>
    <w:rsid w:val="00E968F5"/>
    <w:rsid w:val="00E9692F"/>
    <w:rsid w:val="00E96949"/>
    <w:rsid w:val="00E96B09"/>
    <w:rsid w:val="00E96C29"/>
    <w:rsid w:val="00E96FCA"/>
    <w:rsid w:val="00E9700B"/>
    <w:rsid w:val="00E9702D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A6B"/>
    <w:rsid w:val="00EA0BCD"/>
    <w:rsid w:val="00EA0CC9"/>
    <w:rsid w:val="00EA0E29"/>
    <w:rsid w:val="00EA0E9D"/>
    <w:rsid w:val="00EA10A1"/>
    <w:rsid w:val="00EA14F4"/>
    <w:rsid w:val="00EA1624"/>
    <w:rsid w:val="00EA17C0"/>
    <w:rsid w:val="00EA1A59"/>
    <w:rsid w:val="00EA1CF1"/>
    <w:rsid w:val="00EA1D0F"/>
    <w:rsid w:val="00EA1DB6"/>
    <w:rsid w:val="00EA1FC5"/>
    <w:rsid w:val="00EA219F"/>
    <w:rsid w:val="00EA22C2"/>
    <w:rsid w:val="00EA23E6"/>
    <w:rsid w:val="00EA25D3"/>
    <w:rsid w:val="00EA2618"/>
    <w:rsid w:val="00EA2665"/>
    <w:rsid w:val="00EA2893"/>
    <w:rsid w:val="00EA2A3E"/>
    <w:rsid w:val="00EA2B7F"/>
    <w:rsid w:val="00EA2F8C"/>
    <w:rsid w:val="00EA3110"/>
    <w:rsid w:val="00EA32C4"/>
    <w:rsid w:val="00EA342F"/>
    <w:rsid w:val="00EA3D1F"/>
    <w:rsid w:val="00EA40E5"/>
    <w:rsid w:val="00EA45BC"/>
    <w:rsid w:val="00EA4706"/>
    <w:rsid w:val="00EA48BB"/>
    <w:rsid w:val="00EA4D16"/>
    <w:rsid w:val="00EA4D25"/>
    <w:rsid w:val="00EA4D2D"/>
    <w:rsid w:val="00EA5086"/>
    <w:rsid w:val="00EA520F"/>
    <w:rsid w:val="00EA5376"/>
    <w:rsid w:val="00EA53E7"/>
    <w:rsid w:val="00EA54AB"/>
    <w:rsid w:val="00EA558C"/>
    <w:rsid w:val="00EA57D1"/>
    <w:rsid w:val="00EA590C"/>
    <w:rsid w:val="00EA59CC"/>
    <w:rsid w:val="00EA5D9E"/>
    <w:rsid w:val="00EA5F56"/>
    <w:rsid w:val="00EA5F76"/>
    <w:rsid w:val="00EA5FC8"/>
    <w:rsid w:val="00EA66B2"/>
    <w:rsid w:val="00EA67F5"/>
    <w:rsid w:val="00EA6D06"/>
    <w:rsid w:val="00EA736E"/>
    <w:rsid w:val="00EA7648"/>
    <w:rsid w:val="00EA7934"/>
    <w:rsid w:val="00EA7F07"/>
    <w:rsid w:val="00EA7FC3"/>
    <w:rsid w:val="00EB0190"/>
    <w:rsid w:val="00EB02A1"/>
    <w:rsid w:val="00EB0500"/>
    <w:rsid w:val="00EB07BC"/>
    <w:rsid w:val="00EB0A07"/>
    <w:rsid w:val="00EB0BD6"/>
    <w:rsid w:val="00EB0DFC"/>
    <w:rsid w:val="00EB13BB"/>
    <w:rsid w:val="00EB161C"/>
    <w:rsid w:val="00EB1636"/>
    <w:rsid w:val="00EB204E"/>
    <w:rsid w:val="00EB21F8"/>
    <w:rsid w:val="00EB2513"/>
    <w:rsid w:val="00EB2751"/>
    <w:rsid w:val="00EB27A3"/>
    <w:rsid w:val="00EB27BF"/>
    <w:rsid w:val="00EB293F"/>
    <w:rsid w:val="00EB2A28"/>
    <w:rsid w:val="00EB2DF9"/>
    <w:rsid w:val="00EB2E7B"/>
    <w:rsid w:val="00EB2FD8"/>
    <w:rsid w:val="00EB3060"/>
    <w:rsid w:val="00EB318A"/>
    <w:rsid w:val="00EB319E"/>
    <w:rsid w:val="00EB31EE"/>
    <w:rsid w:val="00EB343C"/>
    <w:rsid w:val="00EB35C2"/>
    <w:rsid w:val="00EB397E"/>
    <w:rsid w:val="00EB3CD0"/>
    <w:rsid w:val="00EB3E24"/>
    <w:rsid w:val="00EB3E45"/>
    <w:rsid w:val="00EB3EE3"/>
    <w:rsid w:val="00EB3F9F"/>
    <w:rsid w:val="00EB4075"/>
    <w:rsid w:val="00EB41A3"/>
    <w:rsid w:val="00EB41BE"/>
    <w:rsid w:val="00EB4365"/>
    <w:rsid w:val="00EB4559"/>
    <w:rsid w:val="00EB4670"/>
    <w:rsid w:val="00EB46A4"/>
    <w:rsid w:val="00EB4851"/>
    <w:rsid w:val="00EB4B88"/>
    <w:rsid w:val="00EB4C17"/>
    <w:rsid w:val="00EB4E8D"/>
    <w:rsid w:val="00EB500F"/>
    <w:rsid w:val="00EB5079"/>
    <w:rsid w:val="00EB5142"/>
    <w:rsid w:val="00EB5298"/>
    <w:rsid w:val="00EB5319"/>
    <w:rsid w:val="00EB5364"/>
    <w:rsid w:val="00EB55EA"/>
    <w:rsid w:val="00EB571A"/>
    <w:rsid w:val="00EB5763"/>
    <w:rsid w:val="00EB58A0"/>
    <w:rsid w:val="00EB595C"/>
    <w:rsid w:val="00EB5BD5"/>
    <w:rsid w:val="00EB5EAC"/>
    <w:rsid w:val="00EB61A0"/>
    <w:rsid w:val="00EB63FA"/>
    <w:rsid w:val="00EB6872"/>
    <w:rsid w:val="00EB6CFB"/>
    <w:rsid w:val="00EB6D6E"/>
    <w:rsid w:val="00EB6D94"/>
    <w:rsid w:val="00EB7226"/>
    <w:rsid w:val="00EB74C1"/>
    <w:rsid w:val="00EB75B8"/>
    <w:rsid w:val="00EB770C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525"/>
    <w:rsid w:val="00EC066F"/>
    <w:rsid w:val="00EC06A4"/>
    <w:rsid w:val="00EC077E"/>
    <w:rsid w:val="00EC0801"/>
    <w:rsid w:val="00EC1046"/>
    <w:rsid w:val="00EC10C6"/>
    <w:rsid w:val="00EC10E0"/>
    <w:rsid w:val="00EC1172"/>
    <w:rsid w:val="00EC1494"/>
    <w:rsid w:val="00EC1572"/>
    <w:rsid w:val="00EC158A"/>
    <w:rsid w:val="00EC1743"/>
    <w:rsid w:val="00EC17D1"/>
    <w:rsid w:val="00EC1993"/>
    <w:rsid w:val="00EC19AE"/>
    <w:rsid w:val="00EC2123"/>
    <w:rsid w:val="00EC2364"/>
    <w:rsid w:val="00EC25F1"/>
    <w:rsid w:val="00EC266E"/>
    <w:rsid w:val="00EC29CF"/>
    <w:rsid w:val="00EC2C48"/>
    <w:rsid w:val="00EC306F"/>
    <w:rsid w:val="00EC3331"/>
    <w:rsid w:val="00EC335F"/>
    <w:rsid w:val="00EC34D1"/>
    <w:rsid w:val="00EC3558"/>
    <w:rsid w:val="00EC3844"/>
    <w:rsid w:val="00EC3950"/>
    <w:rsid w:val="00EC39E7"/>
    <w:rsid w:val="00EC3C0B"/>
    <w:rsid w:val="00EC3D70"/>
    <w:rsid w:val="00EC4425"/>
    <w:rsid w:val="00EC458F"/>
    <w:rsid w:val="00EC4722"/>
    <w:rsid w:val="00EC479D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96F"/>
    <w:rsid w:val="00EC6B90"/>
    <w:rsid w:val="00EC6BF8"/>
    <w:rsid w:val="00EC6C3E"/>
    <w:rsid w:val="00EC6DE6"/>
    <w:rsid w:val="00EC6F7B"/>
    <w:rsid w:val="00EC7099"/>
    <w:rsid w:val="00EC730A"/>
    <w:rsid w:val="00EC7380"/>
    <w:rsid w:val="00EC73A5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19A1"/>
    <w:rsid w:val="00ED1FD0"/>
    <w:rsid w:val="00ED2146"/>
    <w:rsid w:val="00ED21DF"/>
    <w:rsid w:val="00ED2759"/>
    <w:rsid w:val="00ED2DCB"/>
    <w:rsid w:val="00ED3131"/>
    <w:rsid w:val="00ED34D6"/>
    <w:rsid w:val="00ED3555"/>
    <w:rsid w:val="00ED3658"/>
    <w:rsid w:val="00ED36CB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70F"/>
    <w:rsid w:val="00ED58A4"/>
    <w:rsid w:val="00ED5955"/>
    <w:rsid w:val="00ED5C2E"/>
    <w:rsid w:val="00ED6057"/>
    <w:rsid w:val="00ED6102"/>
    <w:rsid w:val="00ED612A"/>
    <w:rsid w:val="00ED64C8"/>
    <w:rsid w:val="00ED66D4"/>
    <w:rsid w:val="00ED67AC"/>
    <w:rsid w:val="00ED67D5"/>
    <w:rsid w:val="00ED68E4"/>
    <w:rsid w:val="00ED6A2C"/>
    <w:rsid w:val="00ED6A48"/>
    <w:rsid w:val="00ED6E81"/>
    <w:rsid w:val="00ED7019"/>
    <w:rsid w:val="00ED71A7"/>
    <w:rsid w:val="00ED7599"/>
    <w:rsid w:val="00ED7626"/>
    <w:rsid w:val="00ED7B25"/>
    <w:rsid w:val="00ED7B82"/>
    <w:rsid w:val="00ED7E8F"/>
    <w:rsid w:val="00ED7ED4"/>
    <w:rsid w:val="00EE0203"/>
    <w:rsid w:val="00EE021A"/>
    <w:rsid w:val="00EE02AA"/>
    <w:rsid w:val="00EE03D2"/>
    <w:rsid w:val="00EE08D8"/>
    <w:rsid w:val="00EE0949"/>
    <w:rsid w:val="00EE09CC"/>
    <w:rsid w:val="00EE0A9A"/>
    <w:rsid w:val="00EE0BFC"/>
    <w:rsid w:val="00EE0C0F"/>
    <w:rsid w:val="00EE0DE3"/>
    <w:rsid w:val="00EE0EE6"/>
    <w:rsid w:val="00EE0FB2"/>
    <w:rsid w:val="00EE124F"/>
    <w:rsid w:val="00EE1498"/>
    <w:rsid w:val="00EE18CA"/>
    <w:rsid w:val="00EE1976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31C3"/>
    <w:rsid w:val="00EE324D"/>
    <w:rsid w:val="00EE331D"/>
    <w:rsid w:val="00EE3797"/>
    <w:rsid w:val="00EE380A"/>
    <w:rsid w:val="00EE3964"/>
    <w:rsid w:val="00EE3994"/>
    <w:rsid w:val="00EE3B63"/>
    <w:rsid w:val="00EE3B76"/>
    <w:rsid w:val="00EE3C77"/>
    <w:rsid w:val="00EE3C8B"/>
    <w:rsid w:val="00EE3F3E"/>
    <w:rsid w:val="00EE41F2"/>
    <w:rsid w:val="00EE452B"/>
    <w:rsid w:val="00EE47E3"/>
    <w:rsid w:val="00EE4A17"/>
    <w:rsid w:val="00EE4A2C"/>
    <w:rsid w:val="00EE4C46"/>
    <w:rsid w:val="00EE4CA5"/>
    <w:rsid w:val="00EE4E37"/>
    <w:rsid w:val="00EE52B7"/>
    <w:rsid w:val="00EE534C"/>
    <w:rsid w:val="00EE5677"/>
    <w:rsid w:val="00EE5806"/>
    <w:rsid w:val="00EE5B34"/>
    <w:rsid w:val="00EE5BAF"/>
    <w:rsid w:val="00EE6104"/>
    <w:rsid w:val="00EE6500"/>
    <w:rsid w:val="00EE6898"/>
    <w:rsid w:val="00EE6984"/>
    <w:rsid w:val="00EE69A4"/>
    <w:rsid w:val="00EE6C8E"/>
    <w:rsid w:val="00EE71D1"/>
    <w:rsid w:val="00EE7277"/>
    <w:rsid w:val="00EE7804"/>
    <w:rsid w:val="00EE78C0"/>
    <w:rsid w:val="00EE7A4F"/>
    <w:rsid w:val="00EE7C07"/>
    <w:rsid w:val="00EE7D09"/>
    <w:rsid w:val="00EE7D7C"/>
    <w:rsid w:val="00EE7DE0"/>
    <w:rsid w:val="00EE7EE6"/>
    <w:rsid w:val="00EF04DF"/>
    <w:rsid w:val="00EF0539"/>
    <w:rsid w:val="00EF0559"/>
    <w:rsid w:val="00EF086C"/>
    <w:rsid w:val="00EF0B24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14"/>
    <w:rsid w:val="00EF1C39"/>
    <w:rsid w:val="00EF1C9B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9D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11"/>
    <w:rsid w:val="00EF51F9"/>
    <w:rsid w:val="00EF5211"/>
    <w:rsid w:val="00EF548C"/>
    <w:rsid w:val="00EF565C"/>
    <w:rsid w:val="00EF58B7"/>
    <w:rsid w:val="00EF5AD7"/>
    <w:rsid w:val="00EF5BE3"/>
    <w:rsid w:val="00EF5C38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4DD"/>
    <w:rsid w:val="00EF7525"/>
    <w:rsid w:val="00EF753B"/>
    <w:rsid w:val="00EF7561"/>
    <w:rsid w:val="00EF7703"/>
    <w:rsid w:val="00EF77B9"/>
    <w:rsid w:val="00EF7BEC"/>
    <w:rsid w:val="00EF7D5D"/>
    <w:rsid w:val="00F001AC"/>
    <w:rsid w:val="00F0045B"/>
    <w:rsid w:val="00F0058E"/>
    <w:rsid w:val="00F00730"/>
    <w:rsid w:val="00F007FE"/>
    <w:rsid w:val="00F0089D"/>
    <w:rsid w:val="00F00956"/>
    <w:rsid w:val="00F0099B"/>
    <w:rsid w:val="00F00B83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1C04"/>
    <w:rsid w:val="00F020E4"/>
    <w:rsid w:val="00F02245"/>
    <w:rsid w:val="00F025AA"/>
    <w:rsid w:val="00F026AE"/>
    <w:rsid w:val="00F02AB2"/>
    <w:rsid w:val="00F02B09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CEB"/>
    <w:rsid w:val="00F03F20"/>
    <w:rsid w:val="00F03FEC"/>
    <w:rsid w:val="00F040AE"/>
    <w:rsid w:val="00F0427C"/>
    <w:rsid w:val="00F0439A"/>
    <w:rsid w:val="00F04461"/>
    <w:rsid w:val="00F04703"/>
    <w:rsid w:val="00F049DD"/>
    <w:rsid w:val="00F04B5B"/>
    <w:rsid w:val="00F04CE1"/>
    <w:rsid w:val="00F0507E"/>
    <w:rsid w:val="00F050A7"/>
    <w:rsid w:val="00F05190"/>
    <w:rsid w:val="00F054D8"/>
    <w:rsid w:val="00F0559B"/>
    <w:rsid w:val="00F0561B"/>
    <w:rsid w:val="00F05755"/>
    <w:rsid w:val="00F05789"/>
    <w:rsid w:val="00F05BA9"/>
    <w:rsid w:val="00F06199"/>
    <w:rsid w:val="00F06908"/>
    <w:rsid w:val="00F06919"/>
    <w:rsid w:val="00F06A2A"/>
    <w:rsid w:val="00F06A73"/>
    <w:rsid w:val="00F06B95"/>
    <w:rsid w:val="00F06C2C"/>
    <w:rsid w:val="00F06DA4"/>
    <w:rsid w:val="00F07D4F"/>
    <w:rsid w:val="00F07DC2"/>
    <w:rsid w:val="00F07F24"/>
    <w:rsid w:val="00F07F33"/>
    <w:rsid w:val="00F104FE"/>
    <w:rsid w:val="00F10609"/>
    <w:rsid w:val="00F10634"/>
    <w:rsid w:val="00F1090C"/>
    <w:rsid w:val="00F10AE7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AA0"/>
    <w:rsid w:val="00F11C1D"/>
    <w:rsid w:val="00F11DB5"/>
    <w:rsid w:val="00F11EA8"/>
    <w:rsid w:val="00F120BE"/>
    <w:rsid w:val="00F12108"/>
    <w:rsid w:val="00F12232"/>
    <w:rsid w:val="00F1251D"/>
    <w:rsid w:val="00F12573"/>
    <w:rsid w:val="00F1269E"/>
    <w:rsid w:val="00F1271F"/>
    <w:rsid w:val="00F1282A"/>
    <w:rsid w:val="00F128EA"/>
    <w:rsid w:val="00F129B9"/>
    <w:rsid w:val="00F12AD0"/>
    <w:rsid w:val="00F12D67"/>
    <w:rsid w:val="00F12E23"/>
    <w:rsid w:val="00F12FEA"/>
    <w:rsid w:val="00F1326D"/>
    <w:rsid w:val="00F136C1"/>
    <w:rsid w:val="00F13765"/>
    <w:rsid w:val="00F13806"/>
    <w:rsid w:val="00F139DC"/>
    <w:rsid w:val="00F13E1C"/>
    <w:rsid w:val="00F14006"/>
    <w:rsid w:val="00F1400E"/>
    <w:rsid w:val="00F140AD"/>
    <w:rsid w:val="00F1429C"/>
    <w:rsid w:val="00F142D6"/>
    <w:rsid w:val="00F14B2E"/>
    <w:rsid w:val="00F14B4F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BFB"/>
    <w:rsid w:val="00F15C51"/>
    <w:rsid w:val="00F15C99"/>
    <w:rsid w:val="00F15E38"/>
    <w:rsid w:val="00F15FE6"/>
    <w:rsid w:val="00F1615C"/>
    <w:rsid w:val="00F16225"/>
    <w:rsid w:val="00F163F1"/>
    <w:rsid w:val="00F1648F"/>
    <w:rsid w:val="00F16504"/>
    <w:rsid w:val="00F166E0"/>
    <w:rsid w:val="00F168B5"/>
    <w:rsid w:val="00F16B81"/>
    <w:rsid w:val="00F16D7D"/>
    <w:rsid w:val="00F16D83"/>
    <w:rsid w:val="00F170C4"/>
    <w:rsid w:val="00F170FA"/>
    <w:rsid w:val="00F17208"/>
    <w:rsid w:val="00F17223"/>
    <w:rsid w:val="00F17459"/>
    <w:rsid w:val="00F176A5"/>
    <w:rsid w:val="00F17A7E"/>
    <w:rsid w:val="00F17AB4"/>
    <w:rsid w:val="00F17DD5"/>
    <w:rsid w:val="00F17DD9"/>
    <w:rsid w:val="00F20191"/>
    <w:rsid w:val="00F20577"/>
    <w:rsid w:val="00F205EC"/>
    <w:rsid w:val="00F20B8E"/>
    <w:rsid w:val="00F20D0A"/>
    <w:rsid w:val="00F20E19"/>
    <w:rsid w:val="00F213A2"/>
    <w:rsid w:val="00F214D2"/>
    <w:rsid w:val="00F218CD"/>
    <w:rsid w:val="00F21AD9"/>
    <w:rsid w:val="00F21B36"/>
    <w:rsid w:val="00F21EDD"/>
    <w:rsid w:val="00F22402"/>
    <w:rsid w:val="00F22431"/>
    <w:rsid w:val="00F22A1B"/>
    <w:rsid w:val="00F22A4F"/>
    <w:rsid w:val="00F22BA1"/>
    <w:rsid w:val="00F22D0B"/>
    <w:rsid w:val="00F230B6"/>
    <w:rsid w:val="00F23224"/>
    <w:rsid w:val="00F234A1"/>
    <w:rsid w:val="00F234F2"/>
    <w:rsid w:val="00F23753"/>
    <w:rsid w:val="00F237F4"/>
    <w:rsid w:val="00F2398D"/>
    <w:rsid w:val="00F23B3F"/>
    <w:rsid w:val="00F23EB1"/>
    <w:rsid w:val="00F2423A"/>
    <w:rsid w:val="00F242C5"/>
    <w:rsid w:val="00F245D5"/>
    <w:rsid w:val="00F24667"/>
    <w:rsid w:val="00F2478B"/>
    <w:rsid w:val="00F249AD"/>
    <w:rsid w:val="00F24A05"/>
    <w:rsid w:val="00F24E55"/>
    <w:rsid w:val="00F24EF4"/>
    <w:rsid w:val="00F25063"/>
    <w:rsid w:val="00F250A4"/>
    <w:rsid w:val="00F25172"/>
    <w:rsid w:val="00F251F3"/>
    <w:rsid w:val="00F2536A"/>
    <w:rsid w:val="00F2537F"/>
    <w:rsid w:val="00F25E3E"/>
    <w:rsid w:val="00F26066"/>
    <w:rsid w:val="00F26125"/>
    <w:rsid w:val="00F261FB"/>
    <w:rsid w:val="00F2622B"/>
    <w:rsid w:val="00F262C1"/>
    <w:rsid w:val="00F2650D"/>
    <w:rsid w:val="00F26A49"/>
    <w:rsid w:val="00F26CF1"/>
    <w:rsid w:val="00F26FC4"/>
    <w:rsid w:val="00F272AD"/>
    <w:rsid w:val="00F2785A"/>
    <w:rsid w:val="00F279DD"/>
    <w:rsid w:val="00F27A21"/>
    <w:rsid w:val="00F27D20"/>
    <w:rsid w:val="00F27DCE"/>
    <w:rsid w:val="00F300C2"/>
    <w:rsid w:val="00F30378"/>
    <w:rsid w:val="00F307F2"/>
    <w:rsid w:val="00F308EE"/>
    <w:rsid w:val="00F30BC5"/>
    <w:rsid w:val="00F30BEF"/>
    <w:rsid w:val="00F30E81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895"/>
    <w:rsid w:val="00F32981"/>
    <w:rsid w:val="00F32A9F"/>
    <w:rsid w:val="00F32D78"/>
    <w:rsid w:val="00F3322C"/>
    <w:rsid w:val="00F332A7"/>
    <w:rsid w:val="00F33455"/>
    <w:rsid w:val="00F3347C"/>
    <w:rsid w:val="00F334B5"/>
    <w:rsid w:val="00F33659"/>
    <w:rsid w:val="00F33822"/>
    <w:rsid w:val="00F33C9E"/>
    <w:rsid w:val="00F3425B"/>
    <w:rsid w:val="00F344C7"/>
    <w:rsid w:val="00F3474F"/>
    <w:rsid w:val="00F34A4B"/>
    <w:rsid w:val="00F34BD2"/>
    <w:rsid w:val="00F34C8C"/>
    <w:rsid w:val="00F34EAC"/>
    <w:rsid w:val="00F34EE3"/>
    <w:rsid w:val="00F3511E"/>
    <w:rsid w:val="00F35155"/>
    <w:rsid w:val="00F352F9"/>
    <w:rsid w:val="00F353BF"/>
    <w:rsid w:val="00F356B2"/>
    <w:rsid w:val="00F3575A"/>
    <w:rsid w:val="00F35BDB"/>
    <w:rsid w:val="00F35E57"/>
    <w:rsid w:val="00F3609A"/>
    <w:rsid w:val="00F363BA"/>
    <w:rsid w:val="00F36520"/>
    <w:rsid w:val="00F3653E"/>
    <w:rsid w:val="00F3654E"/>
    <w:rsid w:val="00F36AED"/>
    <w:rsid w:val="00F36E70"/>
    <w:rsid w:val="00F37085"/>
    <w:rsid w:val="00F37142"/>
    <w:rsid w:val="00F37181"/>
    <w:rsid w:val="00F372F6"/>
    <w:rsid w:val="00F373F7"/>
    <w:rsid w:val="00F37425"/>
    <w:rsid w:val="00F3742D"/>
    <w:rsid w:val="00F374C7"/>
    <w:rsid w:val="00F37823"/>
    <w:rsid w:val="00F37ABA"/>
    <w:rsid w:val="00F37B91"/>
    <w:rsid w:val="00F37C40"/>
    <w:rsid w:val="00F37CA7"/>
    <w:rsid w:val="00F37CB0"/>
    <w:rsid w:val="00F37CC0"/>
    <w:rsid w:val="00F37D4B"/>
    <w:rsid w:val="00F37E74"/>
    <w:rsid w:val="00F37FF9"/>
    <w:rsid w:val="00F4007F"/>
    <w:rsid w:val="00F4016F"/>
    <w:rsid w:val="00F402AB"/>
    <w:rsid w:val="00F4056B"/>
    <w:rsid w:val="00F40647"/>
    <w:rsid w:val="00F4082D"/>
    <w:rsid w:val="00F40928"/>
    <w:rsid w:val="00F40929"/>
    <w:rsid w:val="00F40952"/>
    <w:rsid w:val="00F409DA"/>
    <w:rsid w:val="00F40B2B"/>
    <w:rsid w:val="00F40BF9"/>
    <w:rsid w:val="00F410E5"/>
    <w:rsid w:val="00F41355"/>
    <w:rsid w:val="00F41396"/>
    <w:rsid w:val="00F41424"/>
    <w:rsid w:val="00F4144B"/>
    <w:rsid w:val="00F4152C"/>
    <w:rsid w:val="00F4162F"/>
    <w:rsid w:val="00F418AE"/>
    <w:rsid w:val="00F41A44"/>
    <w:rsid w:val="00F41D85"/>
    <w:rsid w:val="00F41EBB"/>
    <w:rsid w:val="00F41F20"/>
    <w:rsid w:val="00F4238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2F0"/>
    <w:rsid w:val="00F4356D"/>
    <w:rsid w:val="00F43581"/>
    <w:rsid w:val="00F435F9"/>
    <w:rsid w:val="00F43650"/>
    <w:rsid w:val="00F43A56"/>
    <w:rsid w:val="00F43B87"/>
    <w:rsid w:val="00F44172"/>
    <w:rsid w:val="00F44214"/>
    <w:rsid w:val="00F44521"/>
    <w:rsid w:val="00F445DC"/>
    <w:rsid w:val="00F445FB"/>
    <w:rsid w:val="00F44818"/>
    <w:rsid w:val="00F44C27"/>
    <w:rsid w:val="00F44CD6"/>
    <w:rsid w:val="00F44D4F"/>
    <w:rsid w:val="00F4528E"/>
    <w:rsid w:val="00F452C3"/>
    <w:rsid w:val="00F454A8"/>
    <w:rsid w:val="00F454C0"/>
    <w:rsid w:val="00F460E8"/>
    <w:rsid w:val="00F461BD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E7"/>
    <w:rsid w:val="00F46EF9"/>
    <w:rsid w:val="00F46F9E"/>
    <w:rsid w:val="00F47018"/>
    <w:rsid w:val="00F4729E"/>
    <w:rsid w:val="00F474D3"/>
    <w:rsid w:val="00F47C76"/>
    <w:rsid w:val="00F47DA7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D2"/>
    <w:rsid w:val="00F51915"/>
    <w:rsid w:val="00F51B80"/>
    <w:rsid w:val="00F51B96"/>
    <w:rsid w:val="00F524C4"/>
    <w:rsid w:val="00F52537"/>
    <w:rsid w:val="00F5286F"/>
    <w:rsid w:val="00F528A3"/>
    <w:rsid w:val="00F52A68"/>
    <w:rsid w:val="00F52BE5"/>
    <w:rsid w:val="00F52F59"/>
    <w:rsid w:val="00F530A7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3ECF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49"/>
    <w:rsid w:val="00F54D92"/>
    <w:rsid w:val="00F54DA5"/>
    <w:rsid w:val="00F54FD4"/>
    <w:rsid w:val="00F550DB"/>
    <w:rsid w:val="00F550ED"/>
    <w:rsid w:val="00F55639"/>
    <w:rsid w:val="00F5586B"/>
    <w:rsid w:val="00F558DD"/>
    <w:rsid w:val="00F55A55"/>
    <w:rsid w:val="00F55B31"/>
    <w:rsid w:val="00F561B8"/>
    <w:rsid w:val="00F562FB"/>
    <w:rsid w:val="00F5638C"/>
    <w:rsid w:val="00F563D9"/>
    <w:rsid w:val="00F56612"/>
    <w:rsid w:val="00F56875"/>
    <w:rsid w:val="00F56902"/>
    <w:rsid w:val="00F56990"/>
    <w:rsid w:val="00F569A9"/>
    <w:rsid w:val="00F56BB3"/>
    <w:rsid w:val="00F56E0C"/>
    <w:rsid w:val="00F57039"/>
    <w:rsid w:val="00F5709C"/>
    <w:rsid w:val="00F572F8"/>
    <w:rsid w:val="00F57348"/>
    <w:rsid w:val="00F57583"/>
    <w:rsid w:val="00F57CD5"/>
    <w:rsid w:val="00F57E89"/>
    <w:rsid w:val="00F60209"/>
    <w:rsid w:val="00F60475"/>
    <w:rsid w:val="00F607BC"/>
    <w:rsid w:val="00F60920"/>
    <w:rsid w:val="00F60D10"/>
    <w:rsid w:val="00F60D79"/>
    <w:rsid w:val="00F60F11"/>
    <w:rsid w:val="00F61186"/>
    <w:rsid w:val="00F611F2"/>
    <w:rsid w:val="00F613B1"/>
    <w:rsid w:val="00F614F4"/>
    <w:rsid w:val="00F6150B"/>
    <w:rsid w:val="00F61533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B51"/>
    <w:rsid w:val="00F62C25"/>
    <w:rsid w:val="00F62EBC"/>
    <w:rsid w:val="00F63108"/>
    <w:rsid w:val="00F633F1"/>
    <w:rsid w:val="00F6349F"/>
    <w:rsid w:val="00F635F9"/>
    <w:rsid w:val="00F6369D"/>
    <w:rsid w:val="00F646A3"/>
    <w:rsid w:val="00F646A8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60E"/>
    <w:rsid w:val="00F658B8"/>
    <w:rsid w:val="00F65921"/>
    <w:rsid w:val="00F65960"/>
    <w:rsid w:val="00F65C3F"/>
    <w:rsid w:val="00F65C4F"/>
    <w:rsid w:val="00F65DB0"/>
    <w:rsid w:val="00F65F2F"/>
    <w:rsid w:val="00F66038"/>
    <w:rsid w:val="00F660F6"/>
    <w:rsid w:val="00F661AC"/>
    <w:rsid w:val="00F662F7"/>
    <w:rsid w:val="00F66ED4"/>
    <w:rsid w:val="00F66FB8"/>
    <w:rsid w:val="00F67256"/>
    <w:rsid w:val="00F674DB"/>
    <w:rsid w:val="00F67590"/>
    <w:rsid w:val="00F6772B"/>
    <w:rsid w:val="00F67A31"/>
    <w:rsid w:val="00F67D86"/>
    <w:rsid w:val="00F67E1F"/>
    <w:rsid w:val="00F67EDB"/>
    <w:rsid w:val="00F70038"/>
    <w:rsid w:val="00F702E8"/>
    <w:rsid w:val="00F70733"/>
    <w:rsid w:val="00F7090E"/>
    <w:rsid w:val="00F70D58"/>
    <w:rsid w:val="00F70EF1"/>
    <w:rsid w:val="00F70FAD"/>
    <w:rsid w:val="00F711AF"/>
    <w:rsid w:val="00F711B2"/>
    <w:rsid w:val="00F7120C"/>
    <w:rsid w:val="00F712EE"/>
    <w:rsid w:val="00F71383"/>
    <w:rsid w:val="00F714A8"/>
    <w:rsid w:val="00F716BF"/>
    <w:rsid w:val="00F7170C"/>
    <w:rsid w:val="00F71753"/>
    <w:rsid w:val="00F72086"/>
    <w:rsid w:val="00F721FA"/>
    <w:rsid w:val="00F72243"/>
    <w:rsid w:val="00F7226B"/>
    <w:rsid w:val="00F7257C"/>
    <w:rsid w:val="00F728DC"/>
    <w:rsid w:val="00F72A45"/>
    <w:rsid w:val="00F72C7E"/>
    <w:rsid w:val="00F72E31"/>
    <w:rsid w:val="00F73078"/>
    <w:rsid w:val="00F73194"/>
    <w:rsid w:val="00F7324A"/>
    <w:rsid w:val="00F7342F"/>
    <w:rsid w:val="00F73720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FA"/>
    <w:rsid w:val="00F74FD2"/>
    <w:rsid w:val="00F754A0"/>
    <w:rsid w:val="00F7577D"/>
    <w:rsid w:val="00F757D2"/>
    <w:rsid w:val="00F759C3"/>
    <w:rsid w:val="00F75D6E"/>
    <w:rsid w:val="00F75DBB"/>
    <w:rsid w:val="00F76182"/>
    <w:rsid w:val="00F762BC"/>
    <w:rsid w:val="00F7665A"/>
    <w:rsid w:val="00F76928"/>
    <w:rsid w:val="00F76AAF"/>
    <w:rsid w:val="00F76E93"/>
    <w:rsid w:val="00F76F8A"/>
    <w:rsid w:val="00F77258"/>
    <w:rsid w:val="00F773CE"/>
    <w:rsid w:val="00F77499"/>
    <w:rsid w:val="00F7756C"/>
    <w:rsid w:val="00F779C4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500"/>
    <w:rsid w:val="00F80728"/>
    <w:rsid w:val="00F807B3"/>
    <w:rsid w:val="00F80922"/>
    <w:rsid w:val="00F80933"/>
    <w:rsid w:val="00F811D4"/>
    <w:rsid w:val="00F811DC"/>
    <w:rsid w:val="00F811DF"/>
    <w:rsid w:val="00F814C5"/>
    <w:rsid w:val="00F816C7"/>
    <w:rsid w:val="00F818F5"/>
    <w:rsid w:val="00F819E8"/>
    <w:rsid w:val="00F81C01"/>
    <w:rsid w:val="00F81DE1"/>
    <w:rsid w:val="00F81E1A"/>
    <w:rsid w:val="00F82160"/>
    <w:rsid w:val="00F826F3"/>
    <w:rsid w:val="00F82708"/>
    <w:rsid w:val="00F82788"/>
    <w:rsid w:val="00F82807"/>
    <w:rsid w:val="00F82DFD"/>
    <w:rsid w:val="00F82E66"/>
    <w:rsid w:val="00F82EE8"/>
    <w:rsid w:val="00F83620"/>
    <w:rsid w:val="00F837A5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C2A"/>
    <w:rsid w:val="00F85DC9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C85"/>
    <w:rsid w:val="00F8754F"/>
    <w:rsid w:val="00F87590"/>
    <w:rsid w:val="00F875DF"/>
    <w:rsid w:val="00F875E0"/>
    <w:rsid w:val="00F87722"/>
    <w:rsid w:val="00F877D1"/>
    <w:rsid w:val="00F878B7"/>
    <w:rsid w:val="00F878BA"/>
    <w:rsid w:val="00F87B05"/>
    <w:rsid w:val="00F87ED9"/>
    <w:rsid w:val="00F9094D"/>
    <w:rsid w:val="00F90952"/>
    <w:rsid w:val="00F90B92"/>
    <w:rsid w:val="00F9127C"/>
    <w:rsid w:val="00F91315"/>
    <w:rsid w:val="00F914FA"/>
    <w:rsid w:val="00F9159D"/>
    <w:rsid w:val="00F917D3"/>
    <w:rsid w:val="00F918F5"/>
    <w:rsid w:val="00F91A25"/>
    <w:rsid w:val="00F91EEA"/>
    <w:rsid w:val="00F91F72"/>
    <w:rsid w:val="00F923AD"/>
    <w:rsid w:val="00F92A28"/>
    <w:rsid w:val="00F92B4C"/>
    <w:rsid w:val="00F92CDA"/>
    <w:rsid w:val="00F92E24"/>
    <w:rsid w:val="00F934CB"/>
    <w:rsid w:val="00F93541"/>
    <w:rsid w:val="00F9354E"/>
    <w:rsid w:val="00F936A7"/>
    <w:rsid w:val="00F9389D"/>
    <w:rsid w:val="00F939D0"/>
    <w:rsid w:val="00F93C7F"/>
    <w:rsid w:val="00F9410B"/>
    <w:rsid w:val="00F94214"/>
    <w:rsid w:val="00F943B5"/>
    <w:rsid w:val="00F94488"/>
    <w:rsid w:val="00F9455B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1D6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A04E5"/>
    <w:rsid w:val="00FA09A0"/>
    <w:rsid w:val="00FA09FA"/>
    <w:rsid w:val="00FA0CFA"/>
    <w:rsid w:val="00FA10C2"/>
    <w:rsid w:val="00FA127F"/>
    <w:rsid w:val="00FA13FA"/>
    <w:rsid w:val="00FA16E6"/>
    <w:rsid w:val="00FA17CD"/>
    <w:rsid w:val="00FA181C"/>
    <w:rsid w:val="00FA1B4D"/>
    <w:rsid w:val="00FA1BDF"/>
    <w:rsid w:val="00FA1E10"/>
    <w:rsid w:val="00FA1FB6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DD"/>
    <w:rsid w:val="00FA3CB5"/>
    <w:rsid w:val="00FA3CDB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E8D"/>
    <w:rsid w:val="00FA4FE2"/>
    <w:rsid w:val="00FA53E3"/>
    <w:rsid w:val="00FA554C"/>
    <w:rsid w:val="00FA580D"/>
    <w:rsid w:val="00FA5D4E"/>
    <w:rsid w:val="00FA5F08"/>
    <w:rsid w:val="00FA5F91"/>
    <w:rsid w:val="00FA6163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34F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A44"/>
    <w:rsid w:val="00FB0A96"/>
    <w:rsid w:val="00FB0C75"/>
    <w:rsid w:val="00FB0DD7"/>
    <w:rsid w:val="00FB0EBF"/>
    <w:rsid w:val="00FB103E"/>
    <w:rsid w:val="00FB11AF"/>
    <w:rsid w:val="00FB11E9"/>
    <w:rsid w:val="00FB128D"/>
    <w:rsid w:val="00FB1403"/>
    <w:rsid w:val="00FB14ED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23"/>
    <w:rsid w:val="00FB24A7"/>
    <w:rsid w:val="00FB24FE"/>
    <w:rsid w:val="00FB2665"/>
    <w:rsid w:val="00FB29E0"/>
    <w:rsid w:val="00FB2ADA"/>
    <w:rsid w:val="00FB2B41"/>
    <w:rsid w:val="00FB2DA9"/>
    <w:rsid w:val="00FB2F46"/>
    <w:rsid w:val="00FB330B"/>
    <w:rsid w:val="00FB35F4"/>
    <w:rsid w:val="00FB36A0"/>
    <w:rsid w:val="00FB3B9C"/>
    <w:rsid w:val="00FB3D89"/>
    <w:rsid w:val="00FB4243"/>
    <w:rsid w:val="00FB44CA"/>
    <w:rsid w:val="00FB4B8B"/>
    <w:rsid w:val="00FB5189"/>
    <w:rsid w:val="00FB5361"/>
    <w:rsid w:val="00FB53E3"/>
    <w:rsid w:val="00FB5403"/>
    <w:rsid w:val="00FB55F0"/>
    <w:rsid w:val="00FB566A"/>
    <w:rsid w:val="00FB56C5"/>
    <w:rsid w:val="00FB59CB"/>
    <w:rsid w:val="00FB5E41"/>
    <w:rsid w:val="00FB6021"/>
    <w:rsid w:val="00FB61C4"/>
    <w:rsid w:val="00FB637D"/>
    <w:rsid w:val="00FB65ED"/>
    <w:rsid w:val="00FB6830"/>
    <w:rsid w:val="00FB6A1A"/>
    <w:rsid w:val="00FB6B14"/>
    <w:rsid w:val="00FB6BAE"/>
    <w:rsid w:val="00FB6D47"/>
    <w:rsid w:val="00FB6DA8"/>
    <w:rsid w:val="00FB6E73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A2B"/>
    <w:rsid w:val="00FC051D"/>
    <w:rsid w:val="00FC05D7"/>
    <w:rsid w:val="00FC0B40"/>
    <w:rsid w:val="00FC0C08"/>
    <w:rsid w:val="00FC0D68"/>
    <w:rsid w:val="00FC0E38"/>
    <w:rsid w:val="00FC12B0"/>
    <w:rsid w:val="00FC16BF"/>
    <w:rsid w:val="00FC1858"/>
    <w:rsid w:val="00FC1900"/>
    <w:rsid w:val="00FC1937"/>
    <w:rsid w:val="00FC1A78"/>
    <w:rsid w:val="00FC1C90"/>
    <w:rsid w:val="00FC1CC8"/>
    <w:rsid w:val="00FC1F5E"/>
    <w:rsid w:val="00FC1F95"/>
    <w:rsid w:val="00FC20E9"/>
    <w:rsid w:val="00FC217D"/>
    <w:rsid w:val="00FC2435"/>
    <w:rsid w:val="00FC24A6"/>
    <w:rsid w:val="00FC2701"/>
    <w:rsid w:val="00FC278A"/>
    <w:rsid w:val="00FC2ECF"/>
    <w:rsid w:val="00FC2EF9"/>
    <w:rsid w:val="00FC332F"/>
    <w:rsid w:val="00FC33FF"/>
    <w:rsid w:val="00FC3488"/>
    <w:rsid w:val="00FC3617"/>
    <w:rsid w:val="00FC3661"/>
    <w:rsid w:val="00FC3A39"/>
    <w:rsid w:val="00FC3A46"/>
    <w:rsid w:val="00FC3AEC"/>
    <w:rsid w:val="00FC3FBC"/>
    <w:rsid w:val="00FC4A36"/>
    <w:rsid w:val="00FC4AFD"/>
    <w:rsid w:val="00FC4BBC"/>
    <w:rsid w:val="00FC4C0C"/>
    <w:rsid w:val="00FC512C"/>
    <w:rsid w:val="00FC5197"/>
    <w:rsid w:val="00FC52D4"/>
    <w:rsid w:val="00FC5321"/>
    <w:rsid w:val="00FC5585"/>
    <w:rsid w:val="00FC5633"/>
    <w:rsid w:val="00FC5A77"/>
    <w:rsid w:val="00FC5D16"/>
    <w:rsid w:val="00FC619D"/>
    <w:rsid w:val="00FC61C8"/>
    <w:rsid w:val="00FC6416"/>
    <w:rsid w:val="00FC644A"/>
    <w:rsid w:val="00FC6461"/>
    <w:rsid w:val="00FC678F"/>
    <w:rsid w:val="00FC67BC"/>
    <w:rsid w:val="00FC6833"/>
    <w:rsid w:val="00FC69BA"/>
    <w:rsid w:val="00FC6AE6"/>
    <w:rsid w:val="00FC6CD9"/>
    <w:rsid w:val="00FC6D71"/>
    <w:rsid w:val="00FC6ECE"/>
    <w:rsid w:val="00FC70A1"/>
    <w:rsid w:val="00FC7163"/>
    <w:rsid w:val="00FC7844"/>
    <w:rsid w:val="00FC7D4D"/>
    <w:rsid w:val="00FC7E5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945"/>
    <w:rsid w:val="00FD1AD0"/>
    <w:rsid w:val="00FD1CF7"/>
    <w:rsid w:val="00FD1D2F"/>
    <w:rsid w:val="00FD1E2B"/>
    <w:rsid w:val="00FD1EB5"/>
    <w:rsid w:val="00FD22E2"/>
    <w:rsid w:val="00FD236F"/>
    <w:rsid w:val="00FD277A"/>
    <w:rsid w:val="00FD294E"/>
    <w:rsid w:val="00FD2FA9"/>
    <w:rsid w:val="00FD31AA"/>
    <w:rsid w:val="00FD382A"/>
    <w:rsid w:val="00FD3958"/>
    <w:rsid w:val="00FD39F1"/>
    <w:rsid w:val="00FD435A"/>
    <w:rsid w:val="00FD45B8"/>
    <w:rsid w:val="00FD4643"/>
    <w:rsid w:val="00FD47B7"/>
    <w:rsid w:val="00FD4E0F"/>
    <w:rsid w:val="00FD4FA0"/>
    <w:rsid w:val="00FD4FDD"/>
    <w:rsid w:val="00FD5006"/>
    <w:rsid w:val="00FD51EA"/>
    <w:rsid w:val="00FD5672"/>
    <w:rsid w:val="00FD56D4"/>
    <w:rsid w:val="00FD5982"/>
    <w:rsid w:val="00FD59F8"/>
    <w:rsid w:val="00FD5B63"/>
    <w:rsid w:val="00FD5B91"/>
    <w:rsid w:val="00FD5BD3"/>
    <w:rsid w:val="00FD5D9B"/>
    <w:rsid w:val="00FD5F47"/>
    <w:rsid w:val="00FD6081"/>
    <w:rsid w:val="00FD649F"/>
    <w:rsid w:val="00FD660F"/>
    <w:rsid w:val="00FD699B"/>
    <w:rsid w:val="00FD6A78"/>
    <w:rsid w:val="00FD6C8A"/>
    <w:rsid w:val="00FD7033"/>
    <w:rsid w:val="00FD737E"/>
    <w:rsid w:val="00FD743B"/>
    <w:rsid w:val="00FD75A6"/>
    <w:rsid w:val="00FD7650"/>
    <w:rsid w:val="00FD7805"/>
    <w:rsid w:val="00FD7864"/>
    <w:rsid w:val="00FD7888"/>
    <w:rsid w:val="00FD7B88"/>
    <w:rsid w:val="00FD7C8B"/>
    <w:rsid w:val="00FD7DCF"/>
    <w:rsid w:val="00FD7F14"/>
    <w:rsid w:val="00FD7FDF"/>
    <w:rsid w:val="00FE00AA"/>
    <w:rsid w:val="00FE03E4"/>
    <w:rsid w:val="00FE04AB"/>
    <w:rsid w:val="00FE055F"/>
    <w:rsid w:val="00FE0863"/>
    <w:rsid w:val="00FE0A0C"/>
    <w:rsid w:val="00FE0C0D"/>
    <w:rsid w:val="00FE0D8A"/>
    <w:rsid w:val="00FE0F06"/>
    <w:rsid w:val="00FE0FCF"/>
    <w:rsid w:val="00FE0FDD"/>
    <w:rsid w:val="00FE0FE5"/>
    <w:rsid w:val="00FE102B"/>
    <w:rsid w:val="00FE119D"/>
    <w:rsid w:val="00FE12A8"/>
    <w:rsid w:val="00FE151A"/>
    <w:rsid w:val="00FE1573"/>
    <w:rsid w:val="00FE160A"/>
    <w:rsid w:val="00FE184D"/>
    <w:rsid w:val="00FE184E"/>
    <w:rsid w:val="00FE185F"/>
    <w:rsid w:val="00FE187B"/>
    <w:rsid w:val="00FE1904"/>
    <w:rsid w:val="00FE19E4"/>
    <w:rsid w:val="00FE1D57"/>
    <w:rsid w:val="00FE20A2"/>
    <w:rsid w:val="00FE2201"/>
    <w:rsid w:val="00FE2392"/>
    <w:rsid w:val="00FE26C1"/>
    <w:rsid w:val="00FE2842"/>
    <w:rsid w:val="00FE2F7A"/>
    <w:rsid w:val="00FE30B6"/>
    <w:rsid w:val="00FE3109"/>
    <w:rsid w:val="00FE3D93"/>
    <w:rsid w:val="00FE3E5C"/>
    <w:rsid w:val="00FE3EA0"/>
    <w:rsid w:val="00FE414C"/>
    <w:rsid w:val="00FE4246"/>
    <w:rsid w:val="00FE43B0"/>
    <w:rsid w:val="00FE4415"/>
    <w:rsid w:val="00FE4486"/>
    <w:rsid w:val="00FE4653"/>
    <w:rsid w:val="00FE4832"/>
    <w:rsid w:val="00FE488D"/>
    <w:rsid w:val="00FE495D"/>
    <w:rsid w:val="00FE4A38"/>
    <w:rsid w:val="00FE4B29"/>
    <w:rsid w:val="00FE4E49"/>
    <w:rsid w:val="00FE4FFA"/>
    <w:rsid w:val="00FE522F"/>
    <w:rsid w:val="00FE5980"/>
    <w:rsid w:val="00FE5C69"/>
    <w:rsid w:val="00FE609C"/>
    <w:rsid w:val="00FE6230"/>
    <w:rsid w:val="00FE6468"/>
    <w:rsid w:val="00FE6646"/>
    <w:rsid w:val="00FE669B"/>
    <w:rsid w:val="00FE6E81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5A6"/>
    <w:rsid w:val="00FF0655"/>
    <w:rsid w:val="00FF0961"/>
    <w:rsid w:val="00FF09F9"/>
    <w:rsid w:val="00FF0C30"/>
    <w:rsid w:val="00FF0E7D"/>
    <w:rsid w:val="00FF0F41"/>
    <w:rsid w:val="00FF1007"/>
    <w:rsid w:val="00FF122C"/>
    <w:rsid w:val="00FF13B9"/>
    <w:rsid w:val="00FF1660"/>
    <w:rsid w:val="00FF1842"/>
    <w:rsid w:val="00FF196B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5ED"/>
    <w:rsid w:val="00FF477A"/>
    <w:rsid w:val="00FF48E6"/>
    <w:rsid w:val="00FF4ACE"/>
    <w:rsid w:val="00FF4AD0"/>
    <w:rsid w:val="00FF4B29"/>
    <w:rsid w:val="00FF4B4F"/>
    <w:rsid w:val="00FF4D99"/>
    <w:rsid w:val="00FF4DA1"/>
    <w:rsid w:val="00FF5225"/>
    <w:rsid w:val="00FF5450"/>
    <w:rsid w:val="00FF547C"/>
    <w:rsid w:val="00FF5C14"/>
    <w:rsid w:val="00FF5FA3"/>
    <w:rsid w:val="00FF5FF1"/>
    <w:rsid w:val="00FF6005"/>
    <w:rsid w:val="00FF613D"/>
    <w:rsid w:val="00FF6189"/>
    <w:rsid w:val="00FF677B"/>
    <w:rsid w:val="00FF6916"/>
    <w:rsid w:val="00FF6982"/>
    <w:rsid w:val="00FF6A2B"/>
    <w:rsid w:val="00FF6C1C"/>
    <w:rsid w:val="00FF6C35"/>
    <w:rsid w:val="00FF6CB4"/>
    <w:rsid w:val="00FF6F85"/>
    <w:rsid w:val="00FF7060"/>
    <w:rsid w:val="00FF7636"/>
    <w:rsid w:val="00FF765F"/>
    <w:rsid w:val="00FF7989"/>
    <w:rsid w:val="00FF7B70"/>
    <w:rsid w:val="00FF7D03"/>
    <w:rsid w:val="0B660C1A"/>
    <w:rsid w:val="11FA36E0"/>
    <w:rsid w:val="14951E1C"/>
    <w:rsid w:val="17F93E0B"/>
    <w:rsid w:val="1C455CA5"/>
    <w:rsid w:val="1D2C69D2"/>
    <w:rsid w:val="1EA6AB5D"/>
    <w:rsid w:val="239E00B4"/>
    <w:rsid w:val="251E74A4"/>
    <w:rsid w:val="27843CE5"/>
    <w:rsid w:val="27FA6E35"/>
    <w:rsid w:val="32EB653A"/>
    <w:rsid w:val="34E86A54"/>
    <w:rsid w:val="3BCB6780"/>
    <w:rsid w:val="3F6B3B06"/>
    <w:rsid w:val="3FF5F3AE"/>
    <w:rsid w:val="42CD0A98"/>
    <w:rsid w:val="431A0C09"/>
    <w:rsid w:val="480E2158"/>
    <w:rsid w:val="493F6441"/>
    <w:rsid w:val="4B65373A"/>
    <w:rsid w:val="4D00163A"/>
    <w:rsid w:val="4F0F5BE3"/>
    <w:rsid w:val="52422029"/>
    <w:rsid w:val="55040901"/>
    <w:rsid w:val="56DF05DE"/>
    <w:rsid w:val="57FC6189"/>
    <w:rsid w:val="5BBF9593"/>
    <w:rsid w:val="5F073306"/>
    <w:rsid w:val="5F5F73B9"/>
    <w:rsid w:val="5FCBA56E"/>
    <w:rsid w:val="5FFF33FF"/>
    <w:rsid w:val="65F531F5"/>
    <w:rsid w:val="6838144E"/>
    <w:rsid w:val="68AA7398"/>
    <w:rsid w:val="742C597A"/>
    <w:rsid w:val="77FF923B"/>
    <w:rsid w:val="7AFD42F1"/>
    <w:rsid w:val="7D366AA3"/>
    <w:rsid w:val="7DE5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74DB11"/>
  <w15:docId w15:val="{B17AB4DE-2487-4566-A89D-36AB96FF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annotation reference" w:uiPriority="99" w:qFormat="1"/>
    <w:lsdException w:name="page number" w:qFormat="1"/>
    <w:lsdException w:name="List 2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ite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1">
    <w:name w:val="heading 1"/>
    <w:basedOn w:val="a6"/>
    <w:next w:val="a6"/>
    <w:link w:val="12"/>
    <w:qFormat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1">
    <w:name w:val="heading 2"/>
    <w:basedOn w:val="a6"/>
    <w:next w:val="a7"/>
    <w:link w:val="22"/>
    <w:qFormat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paragraph" w:styleId="30">
    <w:name w:val="heading 3"/>
    <w:basedOn w:val="a6"/>
    <w:next w:val="a7"/>
    <w:link w:val="31"/>
    <w:qFormat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4">
    <w:name w:val="heading 4"/>
    <w:basedOn w:val="a6"/>
    <w:next w:val="a6"/>
    <w:link w:val="40"/>
    <w:qFormat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5">
    <w:name w:val="heading 5"/>
    <w:basedOn w:val="a6"/>
    <w:next w:val="a6"/>
    <w:link w:val="50"/>
    <w:qFormat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">
    <w:name w:val="heading 6"/>
    <w:basedOn w:val="a6"/>
    <w:next w:val="a6"/>
    <w:link w:val="60"/>
    <w:qFormat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6"/>
    <w:next w:val="a6"/>
    <w:link w:val="70"/>
    <w:qFormat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6"/>
    <w:next w:val="a6"/>
    <w:link w:val="80"/>
    <w:qFormat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6"/>
    <w:next w:val="a6"/>
    <w:link w:val="90"/>
    <w:qFormat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7">
    <w:name w:val="Normal Indent"/>
    <w:basedOn w:val="a6"/>
    <w:link w:val="ab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TOC7">
    <w:name w:val="toc 7"/>
    <w:basedOn w:val="a6"/>
    <w:next w:val="a6"/>
    <w:qFormat/>
    <w:pPr>
      <w:ind w:leftChars="1200" w:left="2520"/>
    </w:pPr>
  </w:style>
  <w:style w:type="paragraph" w:styleId="ac">
    <w:name w:val="caption"/>
    <w:basedOn w:val="a6"/>
    <w:next w:val="a6"/>
    <w:qFormat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d">
    <w:name w:val="Document Map"/>
    <w:basedOn w:val="a6"/>
    <w:link w:val="ae"/>
    <w:qFormat/>
    <w:pPr>
      <w:shd w:val="clear" w:color="auto" w:fill="000080"/>
    </w:pPr>
  </w:style>
  <w:style w:type="paragraph" w:styleId="af">
    <w:name w:val="annotation text"/>
    <w:basedOn w:val="a6"/>
    <w:link w:val="13"/>
    <w:uiPriority w:val="99"/>
    <w:qFormat/>
    <w:pPr>
      <w:jc w:val="left"/>
    </w:pPr>
  </w:style>
  <w:style w:type="paragraph" w:styleId="32">
    <w:name w:val="Body Text 3"/>
    <w:basedOn w:val="a6"/>
    <w:link w:val="33"/>
    <w:qFormat/>
    <w:pPr>
      <w:spacing w:after="120"/>
    </w:pPr>
    <w:rPr>
      <w:sz w:val="16"/>
      <w:szCs w:val="16"/>
    </w:rPr>
  </w:style>
  <w:style w:type="paragraph" w:styleId="af0">
    <w:name w:val="Body Text"/>
    <w:basedOn w:val="a6"/>
    <w:link w:val="af1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af2">
    <w:name w:val="Body Text Indent"/>
    <w:basedOn w:val="a6"/>
    <w:link w:val="af3"/>
    <w:qFormat/>
    <w:pPr>
      <w:spacing w:line="360" w:lineRule="auto"/>
      <w:ind w:firstLine="570"/>
    </w:pPr>
    <w:rPr>
      <w:sz w:val="24"/>
    </w:rPr>
  </w:style>
  <w:style w:type="paragraph" w:styleId="23">
    <w:name w:val="List 2"/>
    <w:basedOn w:val="a6"/>
    <w:qFormat/>
    <w:pPr>
      <w:ind w:leftChars="200" w:left="100" w:hangingChars="200" w:hanging="200"/>
    </w:pPr>
  </w:style>
  <w:style w:type="paragraph" w:styleId="af4">
    <w:name w:val="Block Text"/>
    <w:basedOn w:val="a6"/>
    <w:qFormat/>
    <w:pPr>
      <w:widowControl/>
      <w:ind w:left="480" w:right="-341" w:firstLine="513"/>
    </w:pPr>
    <w:rPr>
      <w:kern w:val="0"/>
      <w:sz w:val="24"/>
      <w:szCs w:val="20"/>
    </w:rPr>
  </w:style>
  <w:style w:type="paragraph" w:styleId="TOC5">
    <w:name w:val="toc 5"/>
    <w:basedOn w:val="a6"/>
    <w:next w:val="a6"/>
    <w:qFormat/>
    <w:pPr>
      <w:ind w:leftChars="800" w:left="1680"/>
    </w:pPr>
  </w:style>
  <w:style w:type="paragraph" w:styleId="TOC3">
    <w:name w:val="toc 3"/>
    <w:basedOn w:val="a6"/>
    <w:next w:val="a6"/>
    <w:uiPriority w:val="39"/>
    <w:qFormat/>
    <w:pPr>
      <w:ind w:leftChars="400" w:left="840"/>
    </w:pPr>
  </w:style>
  <w:style w:type="paragraph" w:styleId="af5">
    <w:name w:val="Plain Text"/>
    <w:basedOn w:val="a6"/>
    <w:link w:val="24"/>
    <w:qFormat/>
    <w:rPr>
      <w:rFonts w:ascii="宋体" w:hAnsi="Courier New" w:hint="eastAsia"/>
      <w:szCs w:val="20"/>
    </w:rPr>
  </w:style>
  <w:style w:type="paragraph" w:styleId="TOC8">
    <w:name w:val="toc 8"/>
    <w:basedOn w:val="a6"/>
    <w:next w:val="a6"/>
    <w:qFormat/>
    <w:pPr>
      <w:ind w:leftChars="1400" w:left="2940"/>
    </w:pPr>
  </w:style>
  <w:style w:type="paragraph" w:styleId="af6">
    <w:name w:val="Date"/>
    <w:basedOn w:val="a6"/>
    <w:next w:val="a6"/>
    <w:link w:val="af7"/>
    <w:qFormat/>
    <w:pPr>
      <w:ind w:leftChars="2500" w:left="100"/>
    </w:pPr>
    <w:rPr>
      <w:rFonts w:ascii="仿宋_GB2312" w:eastAsia="仿宋_GB2312" w:hAnsi="宋体"/>
      <w:color w:val="000000"/>
      <w:sz w:val="24"/>
    </w:rPr>
  </w:style>
  <w:style w:type="paragraph" w:styleId="25">
    <w:name w:val="Body Text Indent 2"/>
    <w:basedOn w:val="a6"/>
    <w:link w:val="26"/>
    <w:qFormat/>
    <w:pPr>
      <w:ind w:firstLineChars="200" w:firstLine="480"/>
    </w:pPr>
    <w:rPr>
      <w:rFonts w:ascii="仿宋_GB2312" w:eastAsia="仿宋_GB2312"/>
      <w:sz w:val="24"/>
    </w:rPr>
  </w:style>
  <w:style w:type="paragraph" w:styleId="af8">
    <w:name w:val="Balloon Text"/>
    <w:basedOn w:val="a6"/>
    <w:link w:val="af9"/>
    <w:qFormat/>
    <w:rPr>
      <w:sz w:val="18"/>
      <w:szCs w:val="18"/>
    </w:rPr>
  </w:style>
  <w:style w:type="paragraph" w:styleId="afa">
    <w:name w:val="footer"/>
    <w:basedOn w:val="a6"/>
    <w:link w:val="afb"/>
    <w:uiPriority w:val="99"/>
    <w:qFormat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afc">
    <w:name w:val="header"/>
    <w:basedOn w:val="a6"/>
    <w:link w:val="af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6"/>
    <w:next w:val="a6"/>
    <w:uiPriority w:val="39"/>
    <w:qFormat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TOC4">
    <w:name w:val="toc 4"/>
    <w:basedOn w:val="a6"/>
    <w:next w:val="a6"/>
    <w:qFormat/>
    <w:pPr>
      <w:ind w:leftChars="600" w:left="1260"/>
    </w:pPr>
  </w:style>
  <w:style w:type="paragraph" w:styleId="TOC6">
    <w:name w:val="toc 6"/>
    <w:basedOn w:val="a6"/>
    <w:next w:val="a6"/>
    <w:qFormat/>
    <w:pPr>
      <w:ind w:leftChars="1000" w:left="2100"/>
    </w:pPr>
  </w:style>
  <w:style w:type="paragraph" w:styleId="34">
    <w:name w:val="Body Text Indent 3"/>
    <w:basedOn w:val="a6"/>
    <w:link w:val="35"/>
    <w:qFormat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TOC2">
    <w:name w:val="toc 2"/>
    <w:basedOn w:val="a6"/>
    <w:next w:val="a6"/>
    <w:uiPriority w:val="39"/>
    <w:qFormat/>
    <w:pPr>
      <w:tabs>
        <w:tab w:val="right" w:leader="dot" w:pos="8937"/>
      </w:tabs>
      <w:spacing w:line="312" w:lineRule="auto"/>
      <w:ind w:leftChars="200" w:left="420"/>
    </w:pPr>
  </w:style>
  <w:style w:type="paragraph" w:styleId="TOC9">
    <w:name w:val="toc 9"/>
    <w:basedOn w:val="a6"/>
    <w:next w:val="a6"/>
    <w:qFormat/>
    <w:pPr>
      <w:ind w:leftChars="1600" w:left="3360"/>
    </w:pPr>
  </w:style>
  <w:style w:type="paragraph" w:styleId="HTML">
    <w:name w:val="HTML Preformatted"/>
    <w:basedOn w:val="a6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e">
    <w:name w:val="Normal (Web)"/>
    <w:basedOn w:val="a6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index 1"/>
    <w:basedOn w:val="a6"/>
    <w:next w:val="a6"/>
    <w:qFormat/>
    <w:rPr>
      <w:szCs w:val="20"/>
    </w:rPr>
  </w:style>
  <w:style w:type="paragraph" w:styleId="aff">
    <w:name w:val="Title"/>
    <w:basedOn w:val="a6"/>
    <w:link w:val="aff0"/>
    <w:qFormat/>
    <w:pPr>
      <w:jc w:val="center"/>
      <w:outlineLvl w:val="0"/>
    </w:pPr>
    <w:rPr>
      <w:b/>
      <w:sz w:val="32"/>
      <w:szCs w:val="20"/>
    </w:rPr>
  </w:style>
  <w:style w:type="paragraph" w:styleId="aff1">
    <w:name w:val="annotation subject"/>
    <w:basedOn w:val="af"/>
    <w:next w:val="af"/>
    <w:link w:val="aff2"/>
    <w:qFormat/>
    <w:rPr>
      <w:b/>
      <w:bCs/>
    </w:rPr>
  </w:style>
  <w:style w:type="paragraph" w:styleId="27">
    <w:name w:val="Body Text First Indent 2"/>
    <w:basedOn w:val="af2"/>
    <w:link w:val="28"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table" w:styleId="aff3">
    <w:name w:val="Table Grid"/>
    <w:basedOn w:val="a9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-2">
    <w:name w:val="Medium Grid 1 Accent 2"/>
    <w:basedOn w:val="a9"/>
    <w:qFormat/>
    <w:rPr>
      <w:kern w:val="2"/>
      <w:sz w:val="21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f4">
    <w:name w:val="Strong"/>
    <w:qFormat/>
    <w:rPr>
      <w:b/>
      <w:bCs/>
    </w:rPr>
  </w:style>
  <w:style w:type="character" w:styleId="aff5">
    <w:name w:val="page number"/>
    <w:qFormat/>
  </w:style>
  <w:style w:type="character" w:styleId="aff6">
    <w:name w:val="FollowedHyperlink"/>
    <w:qFormat/>
    <w:rPr>
      <w:color w:val="800080"/>
      <w:u w:val="single"/>
    </w:rPr>
  </w:style>
  <w:style w:type="character" w:styleId="aff7">
    <w:name w:val="Emphasis"/>
    <w:qFormat/>
    <w:rPr>
      <w:color w:val="CC0033"/>
    </w:rPr>
  </w:style>
  <w:style w:type="character" w:styleId="aff8">
    <w:name w:val="Hyperlink"/>
    <w:uiPriority w:val="99"/>
    <w:qFormat/>
    <w:rPr>
      <w:color w:val="0000FF"/>
      <w:u w:val="single"/>
    </w:rPr>
  </w:style>
  <w:style w:type="character" w:styleId="aff9">
    <w:name w:val="annotation reference"/>
    <w:uiPriority w:val="99"/>
    <w:qFormat/>
    <w:rPr>
      <w:sz w:val="21"/>
      <w:szCs w:val="21"/>
    </w:rPr>
  </w:style>
  <w:style w:type="character" w:styleId="HTML1">
    <w:name w:val="HTML Cite"/>
    <w:qFormat/>
    <w:rPr>
      <w:i/>
      <w:iCs/>
    </w:rPr>
  </w:style>
  <w:style w:type="character" w:customStyle="1" w:styleId="12">
    <w:name w:val="标题 1 字符"/>
    <w:link w:val="11"/>
    <w:qFormat/>
    <w:rPr>
      <w:rFonts w:ascii="宋体"/>
      <w:b/>
      <w:kern w:val="44"/>
      <w:sz w:val="32"/>
    </w:rPr>
  </w:style>
  <w:style w:type="character" w:customStyle="1" w:styleId="22">
    <w:name w:val="标题 2 字符"/>
    <w:link w:val="21"/>
    <w:qFormat/>
    <w:rPr>
      <w:rFonts w:ascii="Arial" w:eastAsia="黑体" w:hAnsi="Arial"/>
      <w:b/>
      <w:sz w:val="30"/>
      <w:lang w:val="en-US" w:eastAsia="zh-CN" w:bidi="ar-SA"/>
    </w:rPr>
  </w:style>
  <w:style w:type="character" w:customStyle="1" w:styleId="ab">
    <w:name w:val="正文缩进 字符"/>
    <w:link w:val="a7"/>
    <w:qFormat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31">
    <w:name w:val="标题 3 字符"/>
    <w:link w:val="30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40">
    <w:name w:val="标题 4 字符"/>
    <w:link w:val="4"/>
    <w:qFormat/>
    <w:rPr>
      <w:rFonts w:ascii="Arial" w:eastAsia="黑体" w:hAnsi="Arial"/>
      <w:b/>
      <w:sz w:val="28"/>
    </w:rPr>
  </w:style>
  <w:style w:type="character" w:customStyle="1" w:styleId="50">
    <w:name w:val="标题 5 字符"/>
    <w:link w:val="5"/>
    <w:qFormat/>
    <w:rPr>
      <w:b/>
      <w:sz w:val="28"/>
    </w:rPr>
  </w:style>
  <w:style w:type="character" w:customStyle="1" w:styleId="60">
    <w:name w:val="标题 6 字符"/>
    <w:link w:val="6"/>
    <w:qFormat/>
    <w:rPr>
      <w:rFonts w:ascii="Arial" w:eastAsia="黑体" w:hAnsi="Arial"/>
      <w:b/>
      <w:sz w:val="24"/>
    </w:rPr>
  </w:style>
  <w:style w:type="character" w:customStyle="1" w:styleId="70">
    <w:name w:val="标题 7 字符"/>
    <w:link w:val="7"/>
    <w:qFormat/>
    <w:rPr>
      <w:b/>
      <w:sz w:val="24"/>
    </w:rPr>
  </w:style>
  <w:style w:type="character" w:customStyle="1" w:styleId="80">
    <w:name w:val="标题 8 字符"/>
    <w:link w:val="8"/>
    <w:qFormat/>
    <w:rPr>
      <w:rFonts w:ascii="Arial" w:eastAsia="黑体" w:hAnsi="Arial"/>
      <w:sz w:val="24"/>
    </w:rPr>
  </w:style>
  <w:style w:type="character" w:customStyle="1" w:styleId="90">
    <w:name w:val="标题 9 字符"/>
    <w:link w:val="9"/>
    <w:qFormat/>
    <w:rPr>
      <w:rFonts w:ascii="Arial" w:eastAsia="黑体" w:hAnsi="Arial"/>
      <w:sz w:val="21"/>
    </w:rPr>
  </w:style>
  <w:style w:type="character" w:customStyle="1" w:styleId="ae">
    <w:name w:val="文档结构图 字符"/>
    <w:link w:val="ad"/>
    <w:qFormat/>
    <w:rPr>
      <w:kern w:val="2"/>
      <w:sz w:val="21"/>
      <w:szCs w:val="24"/>
      <w:shd w:val="clear" w:color="auto" w:fill="000080"/>
    </w:rPr>
  </w:style>
  <w:style w:type="character" w:customStyle="1" w:styleId="13">
    <w:name w:val="批注文字 字符1"/>
    <w:link w:val="af"/>
    <w:uiPriority w:val="99"/>
    <w:qFormat/>
    <w:rPr>
      <w:kern w:val="2"/>
      <w:sz w:val="21"/>
      <w:szCs w:val="24"/>
    </w:rPr>
  </w:style>
  <w:style w:type="character" w:customStyle="1" w:styleId="33">
    <w:name w:val="正文文本 3 字符"/>
    <w:link w:val="32"/>
    <w:qFormat/>
    <w:rPr>
      <w:kern w:val="2"/>
      <w:sz w:val="16"/>
      <w:szCs w:val="16"/>
    </w:rPr>
  </w:style>
  <w:style w:type="character" w:customStyle="1" w:styleId="af1">
    <w:name w:val="正文文本 字符"/>
    <w:link w:val="af0"/>
    <w:qFormat/>
    <w:rPr>
      <w:rFonts w:ascii="宋体" w:hAnsi="宋体"/>
      <w:kern w:val="2"/>
      <w:sz w:val="24"/>
      <w:szCs w:val="24"/>
    </w:rPr>
  </w:style>
  <w:style w:type="character" w:customStyle="1" w:styleId="af3">
    <w:name w:val="正文文本缩进 字符"/>
    <w:link w:val="af2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4">
    <w:name w:val="纯文本 字符2"/>
    <w:link w:val="af5"/>
    <w:qFormat/>
    <w:rPr>
      <w:rFonts w:ascii="宋体" w:eastAsia="宋体" w:hAnsi="Courier New" w:cs="宋体" w:hint="eastAsia"/>
      <w:kern w:val="2"/>
      <w:sz w:val="21"/>
    </w:rPr>
  </w:style>
  <w:style w:type="character" w:customStyle="1" w:styleId="af7">
    <w:name w:val="日期 字符"/>
    <w:link w:val="af6"/>
    <w:qFormat/>
    <w:rPr>
      <w:rFonts w:ascii="仿宋_GB2312" w:eastAsia="仿宋_GB2312" w:hAnsi="宋体"/>
      <w:color w:val="000000"/>
      <w:kern w:val="2"/>
      <w:sz w:val="24"/>
      <w:szCs w:val="24"/>
    </w:rPr>
  </w:style>
  <w:style w:type="character" w:customStyle="1" w:styleId="26">
    <w:name w:val="正文文本缩进 2 字符"/>
    <w:link w:val="25"/>
    <w:qFormat/>
    <w:rPr>
      <w:rFonts w:ascii="仿宋_GB2312" w:eastAsia="仿宋_GB2312"/>
      <w:kern w:val="2"/>
      <w:sz w:val="24"/>
      <w:szCs w:val="24"/>
    </w:rPr>
  </w:style>
  <w:style w:type="character" w:customStyle="1" w:styleId="af9">
    <w:name w:val="批注框文本 字符"/>
    <w:link w:val="af8"/>
    <w:qFormat/>
    <w:rPr>
      <w:kern w:val="2"/>
      <w:sz w:val="18"/>
      <w:szCs w:val="18"/>
    </w:rPr>
  </w:style>
  <w:style w:type="character" w:customStyle="1" w:styleId="afb">
    <w:name w:val="页脚 字符"/>
    <w:link w:val="afa"/>
    <w:uiPriority w:val="99"/>
    <w:qFormat/>
    <w:rPr>
      <w:rFonts w:ascii="宋体" w:eastAsia="宋体"/>
      <w:sz w:val="18"/>
      <w:lang w:val="en-US" w:eastAsia="zh-CN" w:bidi="ar-SA"/>
    </w:rPr>
  </w:style>
  <w:style w:type="character" w:customStyle="1" w:styleId="afd">
    <w:name w:val="页眉 字符"/>
    <w:link w:val="afc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5">
    <w:name w:val="正文文本缩进 3 字符"/>
    <w:link w:val="34"/>
    <w:qFormat/>
    <w:rPr>
      <w:rFonts w:ascii="宋体"/>
      <w:sz w:val="24"/>
    </w:rPr>
  </w:style>
  <w:style w:type="character" w:customStyle="1" w:styleId="HTML0">
    <w:name w:val="HTML 预设格式 字符"/>
    <w:link w:val="HTML"/>
    <w:qFormat/>
    <w:rPr>
      <w:rFonts w:ascii="宋体" w:hAnsi="宋体" w:cs="宋体"/>
      <w:sz w:val="24"/>
      <w:szCs w:val="24"/>
    </w:rPr>
  </w:style>
  <w:style w:type="character" w:customStyle="1" w:styleId="aff0">
    <w:name w:val="标题 字符"/>
    <w:link w:val="aff"/>
    <w:qFormat/>
    <w:rPr>
      <w:b/>
      <w:kern w:val="2"/>
      <w:sz w:val="32"/>
    </w:rPr>
  </w:style>
  <w:style w:type="character" w:customStyle="1" w:styleId="aff2">
    <w:name w:val="批注主题 字符"/>
    <w:link w:val="aff1"/>
    <w:qFormat/>
    <w:rPr>
      <w:rFonts w:ascii="Times New Roman" w:eastAsia="宋体" w:hAnsi="Times New Roman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affa">
    <w:name w:val="批注文字 字符"/>
    <w:uiPriority w:val="99"/>
    <w:qFormat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28">
    <w:name w:val="正文文本首行缩进 2 字符"/>
    <w:link w:val="27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21">
    <w:name w:val="c21"/>
    <w:qFormat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qFormat/>
    <w:rPr>
      <w:b/>
      <w:bCs/>
      <w:color w:val="1D87B3"/>
      <w:sz w:val="15"/>
      <w:szCs w:val="15"/>
    </w:rPr>
  </w:style>
  <w:style w:type="character" w:customStyle="1" w:styleId="2CharChar">
    <w:name w:val="标题 2 Char Char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black1">
    <w:name w:val="black1"/>
    <w:qFormat/>
    <w:rPr>
      <w:color w:val="000000"/>
    </w:rPr>
  </w:style>
  <w:style w:type="character" w:customStyle="1" w:styleId="street-address">
    <w:name w:val="street-address"/>
    <w:qFormat/>
  </w:style>
  <w:style w:type="character" w:customStyle="1" w:styleId="locality">
    <w:name w:val="locality"/>
    <w:qFormat/>
  </w:style>
  <w:style w:type="character" w:customStyle="1" w:styleId="Char1">
    <w:name w:val="正文文本缩进 Char1"/>
    <w:link w:val="15"/>
    <w:qFormat/>
    <w:rPr>
      <w:rFonts w:ascii="宋体" w:eastAsia="宋体" w:hAnsi="宋体"/>
      <w:sz w:val="24"/>
      <w:szCs w:val="24"/>
      <w:lang w:bidi="ar-SA"/>
    </w:rPr>
  </w:style>
  <w:style w:type="paragraph" w:customStyle="1" w:styleId="15">
    <w:name w:val="正文文本缩进1"/>
    <w:basedOn w:val="a6"/>
    <w:link w:val="Char1"/>
    <w:qFormat/>
    <w:pPr>
      <w:spacing w:line="48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CharChar11">
    <w:name w:val="Char Char11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qFormat/>
  </w:style>
  <w:style w:type="character" w:customStyle="1" w:styleId="CharChar">
    <w:name w:val="正文缩进 Char Char"/>
    <w:link w:val="16"/>
    <w:qFormat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16">
    <w:name w:val="正文缩进1"/>
    <w:basedOn w:val="a6"/>
    <w:link w:val="CharChar"/>
    <w:qFormat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1Char1">
    <w:name w:val="普通文字1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qFormat/>
    <w:rPr>
      <w:rFonts w:ascii="ˎ̥" w:hAnsi="ˎ̥" w:hint="default"/>
      <w:color w:val="000000"/>
      <w:sz w:val="20"/>
      <w:szCs w:val="20"/>
      <w:u w:val="none"/>
    </w:rPr>
  </w:style>
  <w:style w:type="character" w:customStyle="1" w:styleId="affb">
    <w:name w:val="列表段落 字符"/>
    <w:link w:val="affc"/>
    <w:uiPriority w:val="34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styleId="affc">
    <w:name w:val="List Paragraph"/>
    <w:basedOn w:val="a6"/>
    <w:link w:val="affb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3CharChar">
    <w:name w:val="标题 3 Char Char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段1 Char"/>
    <w:qFormat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qFormat/>
  </w:style>
  <w:style w:type="character" w:customStyle="1" w:styleId="Char10">
    <w:name w:val="纯文本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qFormat/>
    <w:rPr>
      <w:rFonts w:cs="Times New Roman"/>
    </w:rPr>
  </w:style>
  <w:style w:type="paragraph" w:customStyle="1" w:styleId="affd">
    <w:name w:val="二级条标题"/>
    <w:basedOn w:val="a0"/>
    <w:next w:val="a6"/>
    <w:qFormat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a0">
    <w:name w:val="一级条标题"/>
    <w:basedOn w:val="a"/>
    <w:next w:val="a6"/>
    <w:qFormat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a">
    <w:name w:val="章标题"/>
    <w:next w:val="a6"/>
    <w:qFormat/>
    <w:pPr>
      <w:numPr>
        <w:numId w:val="1"/>
      </w:numPr>
      <w:spacing w:beforeLines="50" w:before="156" w:afterLines="50" w:after="156" w:line="460" w:lineRule="exact"/>
      <w:ind w:left="0"/>
      <w:jc w:val="both"/>
      <w:outlineLvl w:val="0"/>
    </w:pPr>
    <w:rPr>
      <w:rFonts w:ascii="黑体" w:eastAsia="黑体"/>
      <w:b/>
      <w:sz w:val="28"/>
    </w:rPr>
  </w:style>
  <w:style w:type="paragraph" w:customStyle="1" w:styleId="font7">
    <w:name w:val="font7"/>
    <w:basedOn w:val="a6"/>
    <w:qFormat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ffe">
    <w:name w:val="字元 字元"/>
    <w:basedOn w:val="a6"/>
    <w:qFormat/>
    <w:rPr>
      <w:rFonts w:ascii="Tahoma" w:hAnsi="Tahoma"/>
      <w:sz w:val="24"/>
      <w:szCs w:val="20"/>
    </w:rPr>
  </w:style>
  <w:style w:type="paragraph" w:customStyle="1" w:styleId="Char3CharCharChar">
    <w:name w:val="Char3 Char Char Char"/>
    <w:basedOn w:val="a6"/>
    <w:qFormat/>
    <w:rPr>
      <w:rFonts w:ascii="Tahoma" w:hAnsi="Tahoma"/>
      <w:sz w:val="24"/>
      <w:szCs w:val="20"/>
    </w:rPr>
  </w:style>
  <w:style w:type="paragraph" w:customStyle="1" w:styleId="font6">
    <w:name w:val="font6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项目编号2"/>
    <w:basedOn w:val="1"/>
    <w:qFormat/>
    <w:pPr>
      <w:numPr>
        <w:numId w:val="2"/>
      </w:numPr>
    </w:pPr>
  </w:style>
  <w:style w:type="paragraph" w:customStyle="1" w:styleId="1">
    <w:name w:val="项目编号1"/>
    <w:basedOn w:val="a6"/>
    <w:qFormat/>
    <w:pPr>
      <w:numPr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afff">
    <w:name w:val="图中文字"/>
    <w:basedOn w:val="a6"/>
    <w:qFormat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xl46">
    <w:name w:val="xl46"/>
    <w:basedOn w:val="a6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">
    <w:name w:val="Char2"/>
    <w:basedOn w:val="a6"/>
    <w:qFormat/>
    <w:rPr>
      <w:rFonts w:ascii="Tahoma" w:hAnsi="Tahoma"/>
      <w:sz w:val="24"/>
      <w:szCs w:val="20"/>
    </w:rPr>
  </w:style>
  <w:style w:type="paragraph" w:customStyle="1" w:styleId="xl35">
    <w:name w:val="xl35"/>
    <w:basedOn w:val="a6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6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38">
    <w:name w:val="xl38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6"/>
    <w:qFormat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0">
    <w:name w:val="正文 + 宋体"/>
    <w:basedOn w:val="a6"/>
    <w:qFormat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5">
    <w:name w:val="正文列项_数字"/>
    <w:basedOn w:val="a6"/>
    <w:qFormat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/>
      <w:kern w:val="0"/>
      <w:sz w:val="28"/>
      <w:szCs w:val="20"/>
    </w:rPr>
  </w:style>
  <w:style w:type="paragraph" w:customStyle="1" w:styleId="xl39">
    <w:name w:val="xl39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6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6"/>
    <w:qFormat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">
    <w:name w:val="Char"/>
    <w:basedOn w:val="a6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45">
    <w:name w:val="xl45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6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1">
    <w:name w:val="Char Char1"/>
    <w:basedOn w:val="ad"/>
    <w:qFormat/>
    <w:rPr>
      <w:rFonts w:ascii="Tahoma" w:hAnsi="Tahoma"/>
      <w:sz w:val="24"/>
    </w:rPr>
  </w:style>
  <w:style w:type="paragraph" w:customStyle="1" w:styleId="xl26">
    <w:name w:val="xl26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30">
    <w:name w:val="xl3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1">
    <w:name w:val="样式 宋体 五号 行距: 单倍行距"/>
    <w:basedOn w:val="a6"/>
    <w:qFormat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6"/>
    <w:qFormat/>
    <w:rPr>
      <w:rFonts w:ascii="Tahoma" w:hAnsi="Tahoma" w:cs="仿宋_GB2312"/>
      <w:sz w:val="24"/>
      <w:szCs w:val="28"/>
    </w:rPr>
  </w:style>
  <w:style w:type="paragraph" w:customStyle="1" w:styleId="a2">
    <w:name w:val="四级条标题"/>
    <w:basedOn w:val="a1"/>
    <w:next w:val="a6"/>
    <w:qFormat/>
    <w:pPr>
      <w:numPr>
        <w:ilvl w:val="4"/>
      </w:numPr>
      <w:ind w:left="0" w:hanging="840"/>
      <w:outlineLvl w:val="4"/>
    </w:pPr>
  </w:style>
  <w:style w:type="paragraph" w:customStyle="1" w:styleId="a1">
    <w:name w:val="三级条标题"/>
    <w:basedOn w:val="affd"/>
    <w:next w:val="a6"/>
    <w:qFormat/>
    <w:pPr>
      <w:numPr>
        <w:ilvl w:val="3"/>
        <w:numId w:val="1"/>
      </w:numPr>
      <w:ind w:left="0" w:hanging="840"/>
      <w:outlineLvl w:val="3"/>
    </w:pPr>
  </w:style>
  <w:style w:type="paragraph" w:customStyle="1" w:styleId="afff2">
    <w:name w:val="??"/>
    <w:qFormat/>
    <w:pPr>
      <w:widowControl w:val="0"/>
      <w:overflowPunct w:val="0"/>
      <w:autoSpaceDE w:val="0"/>
      <w:autoSpaceDN w:val="0"/>
      <w:adjustRightInd w:val="0"/>
      <w:jc w:val="both"/>
    </w:pPr>
    <w:rPr>
      <w:kern w:val="2"/>
      <w:sz w:val="21"/>
      <w:lang w:eastAsia="en-US"/>
    </w:rPr>
  </w:style>
  <w:style w:type="paragraph" w:customStyle="1" w:styleId="2">
    <w:name w:val="样式 标题 2 + 宋体 五号 行距: 单倍行距"/>
    <w:basedOn w:val="21"/>
    <w:qFormat/>
    <w:pPr>
      <w:numPr>
        <w:ilvl w:val="1"/>
        <w:numId w:val="4"/>
      </w:numPr>
      <w:autoSpaceDE/>
      <w:autoSpaceDN/>
      <w:spacing w:before="260" w:after="260" w:line="240" w:lineRule="auto"/>
      <w:jc w:val="left"/>
      <w:textAlignment w:val="baseline"/>
    </w:pPr>
    <w:rPr>
      <w:rFonts w:ascii="宋体" w:eastAsia="宋体" w:hAnsi="宋体"/>
      <w:bCs/>
      <w:sz w:val="21"/>
    </w:rPr>
  </w:style>
  <w:style w:type="paragraph" w:customStyle="1" w:styleId="ListParagraph1">
    <w:name w:val="List Paragraph1"/>
    <w:basedOn w:val="a6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7">
    <w:name w:val="项目符号1"/>
    <w:basedOn w:val="afff3"/>
    <w:qFormat/>
    <w:pPr>
      <w:ind w:left="-25" w:firstLine="0"/>
    </w:pPr>
  </w:style>
  <w:style w:type="paragraph" w:customStyle="1" w:styleId="afff3">
    <w:name w:val="正文文本样式"/>
    <w:basedOn w:val="a6"/>
    <w:qFormat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27">
    <w:name w:val="xl27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font5">
    <w:name w:val="font5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3">
    <w:name w:val="五级条标题"/>
    <w:basedOn w:val="a2"/>
    <w:next w:val="a6"/>
    <w:qFormat/>
    <w:pPr>
      <w:numPr>
        <w:ilvl w:val="5"/>
      </w:numPr>
      <w:ind w:left="0" w:hanging="840"/>
      <w:outlineLvl w:val="5"/>
    </w:pPr>
  </w:style>
  <w:style w:type="paragraph" w:customStyle="1" w:styleId="xl49">
    <w:name w:val="xl49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ff4">
    <w:name w:val="文档正文"/>
    <w:basedOn w:val="a6"/>
    <w:qFormat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xl33">
    <w:name w:val="xl33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xl42">
    <w:name w:val="xl4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6"/>
    <w:qFormat/>
    <w:rPr>
      <w:rFonts w:ascii="Tahoma" w:hAnsi="Tahoma"/>
      <w:sz w:val="24"/>
      <w:szCs w:val="20"/>
    </w:rPr>
  </w:style>
  <w:style w:type="paragraph" w:customStyle="1" w:styleId="xl44">
    <w:name w:val="xl44"/>
    <w:basedOn w:val="a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0">
    <w:name w:val="1名"/>
    <w:basedOn w:val="a6"/>
    <w:qFormat/>
    <w:pPr>
      <w:numPr>
        <w:numId w:val="5"/>
      </w:numPr>
      <w:spacing w:before="120"/>
    </w:pPr>
    <w:rPr>
      <w:rFonts w:ascii="宋体"/>
      <w:sz w:val="28"/>
      <w:szCs w:val="20"/>
    </w:rPr>
  </w:style>
  <w:style w:type="paragraph" w:customStyle="1" w:styleId="font9">
    <w:name w:val="font9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6"/>
    <w:qFormat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6"/>
    <w:qFormat/>
  </w:style>
  <w:style w:type="paragraph" w:customStyle="1" w:styleId="CharChar1CharCharCharCharCharCharCharChar">
    <w:name w:val="Char Char1 Char Char Char Char Char Char Char Char"/>
    <w:basedOn w:val="a6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1">
    <w:name w:val="Char1"/>
    <w:basedOn w:val="a6"/>
    <w:qFormat/>
    <w:pPr>
      <w:tabs>
        <w:tab w:val="left" w:pos="360"/>
      </w:tabs>
    </w:pPr>
    <w:rPr>
      <w:sz w:val="24"/>
    </w:rPr>
  </w:style>
  <w:style w:type="paragraph" w:customStyle="1" w:styleId="a4">
    <w:name w:val="正文列项_字母"/>
    <w:basedOn w:val="a6"/>
    <w:qFormat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/>
      <w:kern w:val="0"/>
      <w:sz w:val="28"/>
      <w:szCs w:val="20"/>
    </w:rPr>
  </w:style>
  <w:style w:type="paragraph" w:customStyle="1" w:styleId="xl28">
    <w:name w:val="xl28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6"/>
    <w:qFormat/>
    <w:rPr>
      <w:rFonts w:ascii="Arial" w:hAnsi="Arial" w:cs="Arial"/>
      <w:szCs w:val="21"/>
    </w:rPr>
  </w:style>
  <w:style w:type="paragraph" w:customStyle="1" w:styleId="xl48">
    <w:name w:val="xl48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6"/>
    <w:qFormat/>
    <w:rPr>
      <w:rFonts w:ascii="Tahoma" w:hAnsi="Tahoma"/>
      <w:sz w:val="24"/>
      <w:szCs w:val="20"/>
    </w:rPr>
  </w:style>
  <w:style w:type="paragraph" w:customStyle="1" w:styleId="xl50">
    <w:name w:val="xl5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ff5">
    <w:name w:val="缺省文本"/>
    <w:basedOn w:val="a6"/>
    <w:qFormat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CharCharChar1">
    <w:name w:val="Char Char Char1"/>
    <w:basedOn w:val="a6"/>
    <w:qFormat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6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51">
    <w:name w:val="xl5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9">
    <w:name w:val="样式2"/>
    <w:basedOn w:val="14"/>
    <w:qFormat/>
    <w:pPr>
      <w:spacing w:line="360" w:lineRule="auto"/>
      <w:jc w:val="center"/>
    </w:pPr>
    <w:rPr>
      <w:sz w:val="24"/>
    </w:rPr>
  </w:style>
  <w:style w:type="paragraph" w:customStyle="1" w:styleId="xl24">
    <w:name w:val="xl24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GB2312">
    <w:name w:val="正文 + 楷体_GB2312"/>
    <w:basedOn w:val="a6"/>
    <w:qFormat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34">
    <w:name w:val="xl34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6"/>
    <w:qFormat/>
    <w:rPr>
      <w:rFonts w:ascii="Tahoma" w:hAnsi="Tahoma"/>
      <w:sz w:val="24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18">
    <w:name w:val="列出段落1"/>
    <w:basedOn w:val="a6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0">
    <w:name w:val="default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字元 字元1"/>
    <w:basedOn w:val="a6"/>
    <w:qFormat/>
    <w:rPr>
      <w:rFonts w:ascii="Tahoma" w:hAnsi="Tahoma"/>
      <w:sz w:val="24"/>
      <w:szCs w:val="20"/>
    </w:rPr>
  </w:style>
  <w:style w:type="paragraph" w:customStyle="1" w:styleId="Style160">
    <w:name w:val="_Style 160"/>
    <w:qFormat/>
    <w:rPr>
      <w:kern w:val="2"/>
      <w:sz w:val="21"/>
      <w:szCs w:val="24"/>
    </w:rPr>
  </w:style>
  <w:style w:type="paragraph" w:customStyle="1" w:styleId="3">
    <w:name w:val="项目编号3"/>
    <w:basedOn w:val="afff3"/>
    <w:qFormat/>
    <w:pPr>
      <w:numPr>
        <w:numId w:val="6"/>
      </w:numPr>
    </w:pPr>
  </w:style>
  <w:style w:type="paragraph" w:customStyle="1" w:styleId="Char21">
    <w:name w:val="Char21"/>
    <w:basedOn w:val="a6"/>
    <w:qFormat/>
    <w:rPr>
      <w:rFonts w:ascii="Tahoma" w:hAnsi="Tahoma"/>
      <w:sz w:val="24"/>
      <w:szCs w:val="20"/>
    </w:rPr>
  </w:style>
  <w:style w:type="paragraph" w:customStyle="1" w:styleId="afff6">
    <w:name w:val="表格文字"/>
    <w:basedOn w:val="af2"/>
    <w:qFormat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CharCharCharCharCharCharCharChar1">
    <w:name w:val="Char Char Char Char Char Char Char Char Char Char1"/>
    <w:basedOn w:val="a6"/>
    <w:qFormat/>
    <w:rPr>
      <w:rFonts w:ascii="宋体" w:hAnsi="宋体" w:cs="Courier New"/>
      <w:sz w:val="32"/>
      <w:szCs w:val="32"/>
    </w:rPr>
  </w:style>
  <w:style w:type="paragraph" w:customStyle="1" w:styleId="afff7">
    <w:name w:val="正文文本样式 加粗"/>
    <w:basedOn w:val="afff3"/>
    <w:qFormat/>
    <w:rPr>
      <w:b/>
    </w:rPr>
  </w:style>
  <w:style w:type="paragraph" w:customStyle="1" w:styleId="Char2CharCharCharCharCharChar">
    <w:name w:val="Char2 Char Char Char Char Char Char"/>
    <w:basedOn w:val="a6"/>
    <w:qFormat/>
    <w:pPr>
      <w:widowControl/>
      <w:spacing w:line="400" w:lineRule="exact"/>
      <w:jc w:val="center"/>
    </w:pPr>
  </w:style>
  <w:style w:type="paragraph" w:customStyle="1" w:styleId="CharChar4">
    <w:name w:val="Char Char4"/>
    <w:basedOn w:val="a6"/>
    <w:qFormat/>
    <w:pPr>
      <w:widowControl/>
      <w:spacing w:line="400" w:lineRule="exact"/>
      <w:jc w:val="center"/>
    </w:pPr>
  </w:style>
  <w:style w:type="paragraph" w:customStyle="1" w:styleId="Char3CharCharChar1">
    <w:name w:val="Char3 Char Char Char1"/>
    <w:basedOn w:val="a6"/>
    <w:qFormat/>
    <w:rPr>
      <w:rFonts w:ascii="Tahoma" w:hAnsi="Tahoma"/>
      <w:sz w:val="24"/>
      <w:szCs w:val="20"/>
    </w:rPr>
  </w:style>
  <w:style w:type="paragraph" w:styleId="afff8">
    <w:name w:val="No Spacing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2222222222222">
    <w:name w:val="22222222222222"/>
    <w:basedOn w:val="a6"/>
    <w:qFormat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character" w:customStyle="1" w:styleId="1-2Char">
    <w:name w:val="中等深浅网格 1 - 强调文字颜色 2 Char"/>
    <w:link w:val="1a"/>
    <w:qFormat/>
    <w:rPr>
      <w:kern w:val="2"/>
      <w:sz w:val="21"/>
      <w:szCs w:val="24"/>
      <w:lang w:val="zh-CN" w:eastAsia="zh-CN"/>
    </w:rPr>
  </w:style>
  <w:style w:type="paragraph" w:customStyle="1" w:styleId="1a">
    <w:name w:val="1"/>
    <w:link w:val="1-2Char"/>
    <w:qFormat/>
    <w:rPr>
      <w:kern w:val="2"/>
      <w:sz w:val="21"/>
      <w:szCs w:val="24"/>
      <w:lang w:val="zh-CN"/>
    </w:rPr>
  </w:style>
  <w:style w:type="paragraph" w:customStyle="1" w:styleId="afff9">
    <w:name w:val="图文"/>
    <w:basedOn w:val="a6"/>
    <w:qFormat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xl23">
    <w:name w:val="xl23"/>
    <w:basedOn w:val="a6"/>
    <w:qFormat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afffa">
    <w:name w:val="正文表格"/>
    <w:basedOn w:val="a6"/>
    <w:link w:val="Char0"/>
    <w:qFormat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0">
    <w:name w:val="正文表格 Char"/>
    <w:link w:val="afffa"/>
    <w:qFormat/>
    <w:rPr>
      <w:rFonts w:ascii="宋体" w:hAnsi="宋体"/>
      <w:color w:val="000000"/>
      <w:kern w:val="2"/>
      <w:sz w:val="21"/>
      <w:szCs w:val="21"/>
    </w:rPr>
  </w:style>
  <w:style w:type="paragraph" w:customStyle="1" w:styleId="afffb">
    <w:name w:val="正文重点"/>
    <w:basedOn w:val="a6"/>
    <w:link w:val="Char3"/>
    <w:qFormat/>
    <w:pPr>
      <w:adjustRightInd w:val="0"/>
      <w:spacing w:line="360" w:lineRule="auto"/>
      <w:ind w:firstLineChars="200" w:firstLine="482"/>
      <w:jc w:val="left"/>
      <w:textAlignment w:val="baseline"/>
    </w:pPr>
    <w:rPr>
      <w:b/>
      <w:kern w:val="0"/>
      <w:sz w:val="24"/>
      <w:szCs w:val="20"/>
    </w:rPr>
  </w:style>
  <w:style w:type="character" w:customStyle="1" w:styleId="Char3">
    <w:name w:val="正文重点 Char"/>
    <w:link w:val="afffb"/>
    <w:qFormat/>
    <w:rPr>
      <w:b/>
      <w:sz w:val="24"/>
    </w:rPr>
  </w:style>
  <w:style w:type="paragraph" w:customStyle="1" w:styleId="1-">
    <w:name w:val="标题1-附件"/>
    <w:basedOn w:val="11"/>
    <w:qFormat/>
    <w:pPr>
      <w:jc w:val="left"/>
    </w:pPr>
    <w:rPr>
      <w:sz w:val="24"/>
      <w:szCs w:val="24"/>
    </w:rPr>
  </w:style>
  <w:style w:type="paragraph" w:customStyle="1" w:styleId="afffc">
    <w:name w:val="正文小标题"/>
    <w:basedOn w:val="a6"/>
    <w:next w:val="a7"/>
    <w:link w:val="Char4"/>
    <w:qFormat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Char4">
    <w:name w:val="正文小标题 Char"/>
    <w:link w:val="afffc"/>
    <w:qFormat/>
    <w:rPr>
      <w:rFonts w:ascii="宋体" w:hAnsi="宋体"/>
      <w:b/>
      <w:i/>
      <w:color w:val="FF0000"/>
      <w:kern w:val="2"/>
      <w:sz w:val="24"/>
    </w:rPr>
  </w:style>
  <w:style w:type="paragraph" w:customStyle="1" w:styleId="afffd">
    <w:name w:val="正文大标题"/>
    <w:basedOn w:val="afffc"/>
    <w:next w:val="a7"/>
    <w:link w:val="Char5"/>
    <w:qFormat/>
    <w:pPr>
      <w:jc w:val="center"/>
    </w:pPr>
    <w:rPr>
      <w:i w:val="0"/>
      <w:color w:val="000000"/>
      <w:sz w:val="28"/>
      <w:szCs w:val="21"/>
    </w:rPr>
  </w:style>
  <w:style w:type="character" w:customStyle="1" w:styleId="Char5">
    <w:name w:val="正文大标题 Char"/>
    <w:link w:val="afffd"/>
    <w:qFormat/>
    <w:rPr>
      <w:rFonts w:ascii="宋体" w:hAnsi="宋体"/>
      <w:b/>
      <w:color w:val="000000"/>
      <w:kern w:val="2"/>
      <w:sz w:val="28"/>
      <w:szCs w:val="21"/>
    </w:rPr>
  </w:style>
  <w:style w:type="paragraph" w:customStyle="1" w:styleId="afffe">
    <w:name w:val="注释"/>
    <w:basedOn w:val="a6"/>
    <w:link w:val="Char6"/>
    <w:qFormat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Char6">
    <w:name w:val="注释 Char"/>
    <w:link w:val="afffe"/>
    <w:qFormat/>
    <w:rPr>
      <w:rFonts w:ascii="宋体" w:hAnsi="宋体"/>
      <w:kern w:val="2"/>
      <w:sz w:val="21"/>
      <w:szCs w:val="21"/>
    </w:rPr>
  </w:style>
  <w:style w:type="paragraph" w:customStyle="1" w:styleId="-1">
    <w:name w:val="正文须知-1级"/>
    <w:basedOn w:val="a6"/>
    <w:next w:val="a6"/>
    <w:qFormat/>
    <w:pPr>
      <w:numPr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2">
    <w:name w:val="正文须知-2级"/>
    <w:basedOn w:val="a6"/>
    <w:qFormat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3">
    <w:name w:val="正文须知-3级"/>
    <w:basedOn w:val="a6"/>
    <w:qFormat/>
    <w:pPr>
      <w:numPr>
        <w:ilvl w:val="2"/>
        <w:numId w:val="7"/>
      </w:numPr>
      <w:adjustRightInd w:val="0"/>
      <w:snapToGrid w:val="0"/>
      <w:spacing w:line="300" w:lineRule="auto"/>
      <w:ind w:hangingChars="355" w:hanging="355"/>
    </w:pPr>
    <w:rPr>
      <w:rFonts w:ascii="宋体" w:hAnsi="Calibri"/>
      <w:sz w:val="24"/>
      <w:szCs w:val="21"/>
    </w:rPr>
  </w:style>
  <w:style w:type="character" w:customStyle="1" w:styleId="affff">
    <w:name w:val="纯文本 字符"/>
    <w:uiPriority w:val="99"/>
    <w:qFormat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1b">
    <w:name w:val="表格1"/>
    <w:basedOn w:val="a6"/>
    <w:qFormat/>
    <w:pPr>
      <w:ind w:firstLineChars="200" w:firstLine="480"/>
      <w:jc w:val="center"/>
    </w:pPr>
    <w:rPr>
      <w:sz w:val="24"/>
      <w:szCs w:val="20"/>
    </w:rPr>
  </w:style>
  <w:style w:type="character" w:customStyle="1" w:styleId="1c">
    <w:name w:val="纯文本 字符1"/>
    <w:qFormat/>
    <w:rPr>
      <w:rFonts w:ascii="宋体" w:hAnsi="Courier New"/>
    </w:rPr>
  </w:style>
  <w:style w:type="character" w:customStyle="1" w:styleId="bjh-p">
    <w:name w:val="bjh-p"/>
    <w:qFormat/>
  </w:style>
  <w:style w:type="paragraph" w:customStyle="1" w:styleId="affff0">
    <w:name w:val="无标题条"/>
    <w:next w:val="a6"/>
    <w:qFormat/>
    <w:pPr>
      <w:jc w:val="both"/>
    </w:pPr>
    <w:rPr>
      <w:sz w:val="21"/>
    </w:rPr>
  </w:style>
  <w:style w:type="character" w:customStyle="1" w:styleId="Char7">
    <w:name w:val="正文格式 Char"/>
    <w:link w:val="affff1"/>
    <w:qFormat/>
    <w:locked/>
    <w:rPr>
      <w:rFonts w:ascii="宋体" w:hAnsi="宋体"/>
      <w:sz w:val="24"/>
      <w:szCs w:val="24"/>
      <w:lang w:val="en-GB"/>
    </w:rPr>
  </w:style>
  <w:style w:type="paragraph" w:customStyle="1" w:styleId="affff1">
    <w:name w:val="正文格式"/>
    <w:basedOn w:val="a6"/>
    <w:link w:val="Char7"/>
    <w:qFormat/>
    <w:pPr>
      <w:spacing w:beforeLines="50" w:line="360" w:lineRule="auto"/>
      <w:ind w:firstLineChars="200" w:firstLine="480"/>
    </w:pPr>
    <w:rPr>
      <w:rFonts w:ascii="宋体" w:hAnsi="宋体"/>
      <w:kern w:val="0"/>
      <w:sz w:val="24"/>
      <w:lang w:val="en-GB"/>
    </w:rPr>
  </w:style>
  <w:style w:type="character" w:customStyle="1" w:styleId="3Char">
    <w:name w:val="标题 3 Char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8">
    <w:name w:val="正文缩进 Char"/>
    <w:qFormat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9">
    <w:name w:val="正文文本缩进 Char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a">
    <w:name w:val="列出段落 Char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b">
    <w:name w:val="页眉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">
    <w:name w:val="标题 2 Char"/>
    <w:qFormat/>
    <w:rPr>
      <w:rFonts w:ascii="Arial" w:eastAsia="黑体" w:hAnsi="Arial"/>
      <w:b/>
      <w:sz w:val="30"/>
      <w:lang w:val="en-US" w:eastAsia="zh-CN" w:bidi="ar-SA"/>
    </w:rPr>
  </w:style>
  <w:style w:type="paragraph" w:customStyle="1" w:styleId="2a">
    <w:name w:val="字元 字元2"/>
    <w:basedOn w:val="a6"/>
    <w:qFormat/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6"/>
    <w:qFormat/>
    <w:rPr>
      <w:rFonts w:ascii="Tahoma" w:hAnsi="Tahoma"/>
      <w:sz w:val="24"/>
      <w:szCs w:val="20"/>
    </w:rPr>
  </w:style>
  <w:style w:type="paragraph" w:customStyle="1" w:styleId="2b">
    <w:name w:val="正文文本缩进2"/>
    <w:basedOn w:val="a6"/>
    <w:qFormat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Char30">
    <w:name w:val="Char3"/>
    <w:basedOn w:val="a6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6"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6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c">
    <w:name w:val="列出段落2"/>
    <w:basedOn w:val="a6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1Char2">
    <w:name w:val="Char Char Char1 Char2"/>
    <w:basedOn w:val="a6"/>
    <w:qFormat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6"/>
    <w:qFormat/>
    <w:rPr>
      <w:rFonts w:ascii="Tahoma" w:hAnsi="Tahoma"/>
      <w:sz w:val="24"/>
      <w:szCs w:val="20"/>
    </w:rPr>
  </w:style>
  <w:style w:type="paragraph" w:customStyle="1" w:styleId="CharCharCharCharCharCharChar2">
    <w:name w:val="Char Char Char Char Char Char Char2"/>
    <w:basedOn w:val="a6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2d">
    <w:name w:val="正文缩进2"/>
    <w:basedOn w:val="a6"/>
    <w:qFormat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d">
    <w:name w:val="修订1"/>
    <w:qFormat/>
    <w:rPr>
      <w:kern w:val="2"/>
      <w:sz w:val="21"/>
      <w:szCs w:val="24"/>
    </w:rPr>
  </w:style>
  <w:style w:type="paragraph" w:customStyle="1" w:styleId="Char22">
    <w:name w:val="Char22"/>
    <w:basedOn w:val="a6"/>
    <w:qFormat/>
    <w:rPr>
      <w:rFonts w:ascii="Tahoma" w:hAnsi="Tahoma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6"/>
    <w:qFormat/>
    <w:rPr>
      <w:rFonts w:ascii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6"/>
    <w:qFormat/>
    <w:pPr>
      <w:widowControl/>
      <w:spacing w:line="400" w:lineRule="exact"/>
      <w:jc w:val="center"/>
    </w:pPr>
  </w:style>
  <w:style w:type="character" w:customStyle="1" w:styleId="Charc">
    <w:name w:val="页脚 Char"/>
    <w:qFormat/>
    <w:rPr>
      <w:rFonts w:ascii="宋体" w:eastAsia="宋体"/>
      <w:sz w:val="18"/>
      <w:lang w:val="en-US" w:eastAsia="zh-CN" w:bidi="ar-SA"/>
    </w:rPr>
  </w:style>
  <w:style w:type="paragraph" w:customStyle="1" w:styleId="CharChar41">
    <w:name w:val="Char Char41"/>
    <w:basedOn w:val="a6"/>
    <w:qFormat/>
    <w:pPr>
      <w:widowControl/>
      <w:spacing w:line="400" w:lineRule="exact"/>
      <w:jc w:val="center"/>
    </w:pPr>
  </w:style>
  <w:style w:type="character" w:customStyle="1" w:styleId="Chard">
    <w:name w:val="批注文字 Char"/>
    <w:uiPriority w:val="99"/>
    <w:qFormat/>
    <w:rPr>
      <w:kern w:val="2"/>
      <w:sz w:val="21"/>
      <w:szCs w:val="24"/>
    </w:rPr>
  </w:style>
  <w:style w:type="character" w:customStyle="1" w:styleId="Chare">
    <w:name w:val="标题 Char"/>
    <w:qFormat/>
    <w:rPr>
      <w:b/>
      <w:kern w:val="2"/>
      <w:sz w:val="32"/>
    </w:rPr>
  </w:style>
  <w:style w:type="paragraph" w:customStyle="1" w:styleId="affff2">
    <w:name w:val="图例"/>
    <w:basedOn w:val="a6"/>
    <w:qFormat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TableParagraph">
    <w:name w:val="Table Paragraph"/>
    <w:basedOn w:val="a6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e">
    <w:name w:val="修订2"/>
    <w:hidden/>
    <w:uiPriority w:val="99"/>
    <w:unhideWhenUsed/>
    <w:qFormat/>
    <w:rPr>
      <w:kern w:val="2"/>
      <w:sz w:val="21"/>
      <w:szCs w:val="24"/>
    </w:r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e">
    <w:name w:val="列表段落1"/>
    <w:basedOn w:val="a6"/>
    <w:uiPriority w:val="99"/>
    <w:qFormat/>
    <w:pPr>
      <w:ind w:firstLineChars="200" w:firstLine="420"/>
    </w:pPr>
    <w:rPr>
      <w:rFonts w:ascii="Calibri" w:hAnsi="Calibri" w:cs="Calibri"/>
    </w:rPr>
  </w:style>
  <w:style w:type="paragraph" w:customStyle="1" w:styleId="36">
    <w:name w:val="修订3"/>
    <w:hidden/>
    <w:uiPriority w:val="99"/>
    <w:unhideWhenUsed/>
    <w:qFormat/>
    <w:rPr>
      <w:kern w:val="2"/>
      <w:sz w:val="21"/>
      <w:szCs w:val="24"/>
    </w:rPr>
  </w:style>
  <w:style w:type="paragraph" w:customStyle="1" w:styleId="41">
    <w:name w:val="修订4"/>
    <w:hidden/>
    <w:uiPriority w:val="99"/>
    <w:unhideWhenUsed/>
    <w:qFormat/>
    <w:rPr>
      <w:kern w:val="2"/>
      <w:sz w:val="21"/>
      <w:szCs w:val="24"/>
    </w:rPr>
  </w:style>
  <w:style w:type="paragraph" w:customStyle="1" w:styleId="51">
    <w:name w:val="修订5"/>
    <w:hidden/>
    <w:uiPriority w:val="99"/>
    <w:unhideWhenUsed/>
    <w:qFormat/>
    <w:rPr>
      <w:kern w:val="2"/>
      <w:sz w:val="21"/>
      <w:szCs w:val="24"/>
    </w:rPr>
  </w:style>
  <w:style w:type="paragraph" w:customStyle="1" w:styleId="61">
    <w:name w:val="修订6"/>
    <w:hidden/>
    <w:uiPriority w:val="99"/>
    <w:unhideWhenUsed/>
    <w:qFormat/>
    <w:rPr>
      <w:kern w:val="2"/>
      <w:sz w:val="21"/>
      <w:szCs w:val="24"/>
    </w:rPr>
  </w:style>
  <w:style w:type="paragraph" w:customStyle="1" w:styleId="71">
    <w:name w:val="修订7"/>
    <w:hidden/>
    <w:uiPriority w:val="99"/>
    <w:unhideWhenUsed/>
    <w:qFormat/>
    <w:rPr>
      <w:kern w:val="2"/>
      <w:sz w:val="21"/>
      <w:szCs w:val="24"/>
    </w:rPr>
  </w:style>
  <w:style w:type="paragraph" w:styleId="affff3">
    <w:name w:val="Revision"/>
    <w:hidden/>
    <w:uiPriority w:val="99"/>
    <w:unhideWhenUsed/>
    <w:rsid w:val="003351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822</Words>
  <Characters>4688</Characters>
  <Application>Microsoft Office Word</Application>
  <DocSecurity>0</DocSecurity>
  <Lines>39</Lines>
  <Paragraphs>10</Paragraphs>
  <ScaleCrop>false</ScaleCrop>
  <Company>China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02年杜范本稿</dc:title>
  <dc:creator>Yin Hao</dc:creator>
  <cp:lastModifiedBy>陶凤仙</cp:lastModifiedBy>
  <cp:revision>60</cp:revision>
  <cp:lastPrinted>2020-04-04T19:13:00Z</cp:lastPrinted>
  <dcterms:created xsi:type="dcterms:W3CDTF">2023-12-27T22:09:00Z</dcterms:created>
  <dcterms:modified xsi:type="dcterms:W3CDTF">2024-07-09T09:04:00Z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B4716092FDD54A1E951F994C54E7D542</vt:lpwstr>
  </property>
</Properties>
</file>